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7D" w:rsidRDefault="00483E56">
      <w:pPr>
        <w:pStyle w:val="Heading9"/>
        <w:ind w:lef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206375</wp:posOffset>
                </wp:positionV>
                <wp:extent cx="917575" cy="3359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819" w:rsidRDefault="00950819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Taro Echiburu</w:t>
                            </w:r>
                          </w:p>
                          <w:p w:rsidR="00052613" w:rsidRDefault="00052613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DIRECTOR</w:t>
                            </w:r>
                          </w:p>
                          <w:p w:rsidR="00052613" w:rsidRDefault="00052613">
                            <w:pPr>
                              <w:ind w:left="288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4pt;margin-top:16.25pt;width:72.25pt;height:2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TSsw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" o:allowincell="f" filled="f" stroked="f">
                <v:textbox>
                  <w:txbxContent>
                    <w:p w:rsidR="00950819" w:rsidRDefault="00950819">
                      <w:pPr>
                        <w:jc w:val="right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Taro Echiburu</w:t>
                      </w:r>
                    </w:p>
                    <w:p w:rsidR="00052613" w:rsidRDefault="00052613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DIRECTOR</w:t>
                      </w:r>
                    </w:p>
                    <w:p w:rsidR="00052613" w:rsidRDefault="00052613">
                      <w:pPr>
                        <w:ind w:left="2880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napToGrid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-563880</wp:posOffset>
            </wp:positionH>
            <wp:positionV relativeFrom="paragraph">
              <wp:posOffset>-24765</wp:posOffset>
            </wp:positionV>
            <wp:extent cx="1097280" cy="1097280"/>
            <wp:effectExtent l="0" t="0" r="7620" b="7620"/>
            <wp:wrapNone/>
            <wp:docPr id="3" name="Picture 3" descr="Print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Type">
          <w:r w:rsidR="003D617D">
            <w:t>County</w:t>
          </w:r>
        </w:smartTag>
        <w:r w:rsidR="003D617D">
          <w:t xml:space="preserve"> of </w:t>
        </w:r>
        <w:smartTag w:uri="urn:schemas-microsoft-com:office:smarttags" w:element="PlaceName">
          <w:r w:rsidR="003D617D">
            <w:t>Yolo</w:t>
          </w:r>
        </w:smartTag>
      </w:smartTag>
    </w:p>
    <w:p w:rsidR="00950819" w:rsidRDefault="003D617D">
      <w:pPr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PLANNING</w:t>
      </w:r>
      <w:r w:rsidR="00950819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PUBLIC WORKS</w:t>
      </w:r>
      <w:r w:rsidR="00950819">
        <w:rPr>
          <w:rFonts w:ascii="Arial" w:hAnsi="Arial"/>
          <w:b/>
          <w:sz w:val="22"/>
        </w:rPr>
        <w:t xml:space="preserve"> AND ENVIRONMENTAL SERVICES</w:t>
      </w:r>
      <w:r>
        <w:rPr>
          <w:rFonts w:ascii="Arial" w:hAnsi="Arial"/>
          <w:b/>
          <w:sz w:val="22"/>
        </w:rPr>
        <w:t xml:space="preserve"> </w:t>
      </w:r>
    </w:p>
    <w:p w:rsidR="003D617D" w:rsidRDefault="00483E56">
      <w:pPr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85725</wp:posOffset>
                </wp:positionV>
                <wp:extent cx="53441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9530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6.75pt" to="47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5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eZ7N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" o:allowincell="f"/>
            </w:pict>
          </mc:Fallback>
        </mc:AlternateContent>
      </w:r>
      <w:r w:rsidR="003D617D">
        <w:rPr>
          <w:rFonts w:ascii="Arial" w:hAnsi="Arial"/>
          <w:b/>
          <w:sz w:val="22"/>
        </w:rPr>
        <w:t xml:space="preserve">  </w:t>
      </w:r>
    </w:p>
    <w:p w:rsidR="003D617D" w:rsidRDefault="003D617D">
      <w:pPr>
        <w:ind w:left="1080"/>
        <w:rPr>
          <w:rFonts w:ascii="Arial" w:hAnsi="Arial"/>
          <w:i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i/>
              <w:sz w:val="18"/>
            </w:rPr>
            <w:t>292</w:t>
          </w:r>
          <w:r>
            <w:rPr>
              <w:rFonts w:ascii="Arial" w:hAnsi="Arial"/>
              <w:i/>
              <w:sz w:val="22"/>
            </w:rPr>
            <w:t xml:space="preserve"> </w:t>
          </w:r>
          <w:r>
            <w:rPr>
              <w:rFonts w:ascii="Arial" w:hAnsi="Arial"/>
              <w:i/>
              <w:sz w:val="18"/>
            </w:rPr>
            <w:t>West Beamer Street</w:t>
          </w:r>
        </w:smartTag>
      </w:smartTag>
    </w:p>
    <w:p w:rsidR="003D617D" w:rsidRDefault="003D617D">
      <w:pPr>
        <w:ind w:left="1080"/>
        <w:rPr>
          <w:rFonts w:ascii="Arial" w:hAnsi="Arial"/>
          <w:i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  <w:sz w:val="18"/>
            </w:rPr>
            <w:t>Woodland</w:t>
          </w:r>
        </w:smartTag>
        <w:r>
          <w:rPr>
            <w:rFonts w:ascii="Arial" w:hAnsi="Arial"/>
            <w:i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i/>
              <w:sz w:val="18"/>
            </w:rPr>
            <w:t>CA</w:t>
          </w:r>
        </w:smartTag>
        <w:r>
          <w:rPr>
            <w:rFonts w:ascii="Arial" w:hAnsi="Arial"/>
            <w:i/>
            <w:sz w:val="18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i/>
              <w:sz w:val="18"/>
            </w:rPr>
            <w:t>95695-2598</w:t>
          </w:r>
        </w:smartTag>
      </w:smartTag>
      <w:r>
        <w:rPr>
          <w:rFonts w:ascii="Arial" w:hAnsi="Arial"/>
          <w:i/>
          <w:sz w:val="18"/>
        </w:rPr>
        <w:t xml:space="preserve">   </w:t>
      </w:r>
    </w:p>
    <w:p w:rsidR="00547953" w:rsidRPr="001954B6" w:rsidRDefault="003D617D" w:rsidP="001954B6">
      <w:pPr>
        <w:ind w:left="108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(53</w:t>
      </w:r>
      <w:r w:rsidR="007417E9">
        <w:rPr>
          <w:rFonts w:ascii="Arial" w:hAnsi="Arial"/>
          <w:i/>
          <w:sz w:val="18"/>
        </w:rPr>
        <w:t>0) 666-8775   FAX (530) 666-8156</w:t>
      </w:r>
      <w:r>
        <w:rPr>
          <w:rFonts w:ascii="Arial" w:hAnsi="Arial"/>
          <w:i/>
          <w:sz w:val="18"/>
        </w:rPr>
        <w:t xml:space="preserve">                                                                                          www.yolocounty.org</w:t>
      </w:r>
      <w:r>
        <w:rPr>
          <w:rFonts w:ascii="Arial" w:hAnsi="Arial"/>
          <w:sz w:val="18"/>
        </w:rPr>
        <w:tab/>
      </w:r>
    </w:p>
    <w:p w:rsidR="00850510" w:rsidRDefault="00850510" w:rsidP="00547953">
      <w:pPr>
        <w:jc w:val="center"/>
        <w:rPr>
          <w:rFonts w:ascii="Arial" w:hAnsi="Arial" w:cs="Arial"/>
          <w:sz w:val="20"/>
        </w:rPr>
      </w:pPr>
    </w:p>
    <w:p w:rsidR="00850510" w:rsidRPr="007A231F" w:rsidRDefault="00547953" w:rsidP="001954B6">
      <w:pPr>
        <w:jc w:val="center"/>
        <w:rPr>
          <w:rFonts w:ascii="Arial" w:hAnsi="Arial" w:cs="Arial"/>
          <w:sz w:val="20"/>
          <w:u w:val="single"/>
        </w:rPr>
      </w:pPr>
      <w:r w:rsidRPr="007A231F">
        <w:rPr>
          <w:rFonts w:ascii="Arial" w:hAnsi="Arial" w:cs="Arial"/>
          <w:sz w:val="20"/>
          <w:u w:val="single"/>
        </w:rPr>
        <w:t>ALL ITEMS ON THIS AGENDA MAY BE CONSIDERED FOR ACTION</w:t>
      </w:r>
    </w:p>
    <w:p w:rsidR="00547953" w:rsidRPr="00DC05DF" w:rsidRDefault="00547953" w:rsidP="00547953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C05DF">
            <w:rPr>
              <w:rFonts w:ascii="Arial" w:hAnsi="Arial" w:cs="Arial"/>
              <w:b/>
              <w:sz w:val="28"/>
              <w:szCs w:val="28"/>
            </w:rPr>
            <w:t>Wild</w:t>
          </w:r>
        </w:smartTag>
        <w:r w:rsidRPr="00DC05DF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DC05DF">
            <w:rPr>
              <w:rFonts w:ascii="Arial" w:hAnsi="Arial" w:cs="Arial"/>
              <w:b/>
              <w:sz w:val="28"/>
              <w:szCs w:val="28"/>
            </w:rPr>
            <w:t>Wings</w:t>
          </w:r>
        </w:smartTag>
        <w:r w:rsidRPr="00DC05DF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DC05DF">
            <w:rPr>
              <w:rFonts w:ascii="Arial" w:hAnsi="Arial" w:cs="Arial"/>
              <w:b/>
              <w:sz w:val="28"/>
              <w:szCs w:val="28"/>
            </w:rPr>
            <w:t>County</w:t>
          </w:r>
        </w:smartTag>
      </w:smartTag>
      <w:r w:rsidRPr="00DC05DF">
        <w:rPr>
          <w:rFonts w:ascii="Arial" w:hAnsi="Arial" w:cs="Arial"/>
          <w:b/>
          <w:sz w:val="28"/>
          <w:szCs w:val="28"/>
        </w:rPr>
        <w:t xml:space="preserve"> Service Area Advisory Committee</w:t>
      </w:r>
    </w:p>
    <w:p w:rsidR="00547953" w:rsidRDefault="0041322A" w:rsidP="001954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DRAFT </w:t>
      </w:r>
      <w:r w:rsidR="00547953">
        <w:rPr>
          <w:rFonts w:ascii="Arial" w:hAnsi="Arial" w:cs="Arial"/>
          <w:b/>
          <w:sz w:val="22"/>
          <w:szCs w:val="22"/>
        </w:rPr>
        <w:t>Public Meeting Agenda</w:t>
      </w:r>
      <w:r w:rsidR="0023330D">
        <w:rPr>
          <w:rFonts w:ascii="Arial" w:hAnsi="Arial" w:cs="Arial"/>
          <w:b/>
          <w:sz w:val="22"/>
          <w:szCs w:val="22"/>
        </w:rPr>
        <w:t xml:space="preserve"> </w:t>
      </w:r>
    </w:p>
    <w:p w:rsidR="00681630" w:rsidRDefault="00681630" w:rsidP="001954B6">
      <w:pPr>
        <w:jc w:val="center"/>
        <w:rPr>
          <w:rFonts w:ascii="Arial" w:hAnsi="Arial" w:cs="Arial"/>
          <w:b/>
          <w:sz w:val="22"/>
          <w:szCs w:val="22"/>
        </w:rPr>
      </w:pPr>
    </w:p>
    <w:p w:rsidR="00547953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 w:rsidR="00125F77">
        <w:rPr>
          <w:rFonts w:ascii="Arial" w:hAnsi="Arial" w:cs="Arial"/>
          <w:b/>
          <w:sz w:val="22"/>
          <w:szCs w:val="22"/>
        </w:rPr>
        <w:tab/>
      </w:r>
      <w:r w:rsidR="004871E1">
        <w:rPr>
          <w:rFonts w:ascii="Arial" w:hAnsi="Arial" w:cs="Arial"/>
          <w:sz w:val="22"/>
          <w:szCs w:val="22"/>
        </w:rPr>
        <w:t xml:space="preserve">Wednesday, </w:t>
      </w:r>
      <w:r w:rsidR="00DB03F2">
        <w:rPr>
          <w:rFonts w:ascii="Arial" w:hAnsi="Arial" w:cs="Arial"/>
          <w:sz w:val="22"/>
          <w:szCs w:val="22"/>
        </w:rPr>
        <w:t>August 3</w:t>
      </w:r>
      <w:r w:rsidR="0024015E" w:rsidRPr="0024015E">
        <w:rPr>
          <w:rFonts w:ascii="Arial" w:hAnsi="Arial" w:cs="Arial"/>
          <w:sz w:val="22"/>
          <w:szCs w:val="22"/>
        </w:rPr>
        <w:t>,</w:t>
      </w:r>
      <w:r w:rsidR="0024015E">
        <w:rPr>
          <w:rFonts w:ascii="Arial" w:hAnsi="Arial" w:cs="Arial"/>
          <w:b/>
          <w:sz w:val="22"/>
          <w:szCs w:val="22"/>
        </w:rPr>
        <w:t xml:space="preserve"> </w:t>
      </w:r>
      <w:r w:rsidR="004871E1">
        <w:rPr>
          <w:rFonts w:ascii="Arial" w:hAnsi="Arial" w:cs="Arial"/>
          <w:sz w:val="22"/>
          <w:szCs w:val="22"/>
        </w:rPr>
        <w:t>2016</w:t>
      </w:r>
    </w:p>
    <w:p w:rsidR="00547953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B03F2">
        <w:rPr>
          <w:rFonts w:ascii="Arial" w:hAnsi="Arial" w:cs="Arial"/>
          <w:sz w:val="22"/>
          <w:szCs w:val="22"/>
        </w:rPr>
        <w:t>5:30</w:t>
      </w:r>
      <w:r>
        <w:rPr>
          <w:rFonts w:ascii="Arial" w:hAnsi="Arial" w:cs="Arial"/>
          <w:sz w:val="22"/>
          <w:szCs w:val="22"/>
        </w:rPr>
        <w:t xml:space="preserve"> p.m.</w:t>
      </w:r>
      <w:r w:rsidR="004871E1">
        <w:rPr>
          <w:rFonts w:ascii="Arial" w:hAnsi="Arial" w:cs="Arial"/>
          <w:sz w:val="22"/>
          <w:szCs w:val="22"/>
        </w:rPr>
        <w:t xml:space="preserve"> </w:t>
      </w:r>
    </w:p>
    <w:p w:rsidR="009020D3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b/>
          <w:sz w:val="22"/>
          <w:szCs w:val="22"/>
        </w:rPr>
        <w:tab/>
      </w:r>
      <w:r w:rsidR="00535DD6">
        <w:rPr>
          <w:rFonts w:ascii="Arial" w:hAnsi="Arial" w:cs="Arial"/>
          <w:sz w:val="22"/>
          <w:szCs w:val="22"/>
        </w:rPr>
        <w:t>The Nest at Wild Wings</w:t>
      </w:r>
    </w:p>
    <w:p w:rsidR="001954B6" w:rsidRDefault="00547953" w:rsidP="0054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47953" w:rsidRDefault="00547953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TO ORDER</w:t>
      </w:r>
    </w:p>
    <w:p w:rsidR="00547953" w:rsidRDefault="00547953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COMMENTS</w:t>
      </w:r>
      <w:r w:rsidR="00163E14">
        <w:rPr>
          <w:rFonts w:ascii="Arial" w:hAnsi="Arial" w:cs="Arial"/>
          <w:b/>
          <w:sz w:val="22"/>
          <w:szCs w:val="22"/>
        </w:rPr>
        <w:t xml:space="preserve">: </w:t>
      </w:r>
    </w:p>
    <w:p w:rsidR="00535DD6" w:rsidRDefault="00535DD6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UPDATE FROM THE OFFICE OF</w:t>
      </w:r>
      <w:r w:rsidR="00382C48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SUPERVISOR REXROAD:</w:t>
      </w:r>
    </w:p>
    <w:p w:rsidR="006A0854" w:rsidRDefault="00934D03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 OF MINUTES:</w:t>
      </w:r>
    </w:p>
    <w:p w:rsidR="00934D03" w:rsidRDefault="00934D03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INTRODUCTIONS: </w:t>
      </w:r>
    </w:p>
    <w:p w:rsidR="002975C9" w:rsidRDefault="00547953" w:rsidP="001C2EE8">
      <w:pPr>
        <w:rPr>
          <w:rFonts w:ascii="Times New Roman" w:hAnsi="Times New Roman"/>
          <w:snapToGrid/>
          <w:szCs w:val="24"/>
        </w:rPr>
      </w:pPr>
      <w:r>
        <w:rPr>
          <w:rFonts w:ascii="Arial" w:hAnsi="Arial" w:cs="Arial"/>
          <w:b/>
          <w:sz w:val="22"/>
          <w:szCs w:val="22"/>
        </w:rPr>
        <w:t>DISCUSSION AND ACTION ITEMS:</w:t>
      </w:r>
      <w:r w:rsidR="00B21C74" w:rsidRPr="00B21C74">
        <w:rPr>
          <w:rFonts w:ascii="Times New Roman" w:hAnsi="Times New Roman"/>
          <w:snapToGrid/>
          <w:szCs w:val="24"/>
        </w:rPr>
        <w:t> </w:t>
      </w:r>
    </w:p>
    <w:p w:rsidR="00746E44" w:rsidRPr="00643808" w:rsidRDefault="00746E44" w:rsidP="00643808">
      <w:pPr>
        <w:widowControl/>
        <w:rPr>
          <w:rFonts w:ascii="Times New Roman" w:hAnsi="Times New Roman"/>
          <w:snapToGrid/>
          <w:szCs w:val="24"/>
          <w:u w:val="single"/>
        </w:rPr>
      </w:pPr>
    </w:p>
    <w:p w:rsidR="00FC6E99" w:rsidRDefault="00B21C74" w:rsidP="003C60E9">
      <w:pPr>
        <w:widowControl/>
        <w:rPr>
          <w:rFonts w:ascii="Times New Roman" w:hAnsi="Times New Roman"/>
          <w:snapToGrid/>
          <w:szCs w:val="24"/>
        </w:rPr>
      </w:pPr>
      <w:r w:rsidRPr="00B21C74">
        <w:rPr>
          <w:rFonts w:ascii="Times New Roman" w:hAnsi="Times New Roman"/>
          <w:snapToGrid/>
          <w:szCs w:val="24"/>
          <w:u w:val="single"/>
        </w:rPr>
        <w:t>Old Business</w:t>
      </w:r>
      <w:r w:rsidR="00FC6E99">
        <w:rPr>
          <w:rFonts w:ascii="Times New Roman" w:hAnsi="Times New Roman"/>
          <w:snapToGrid/>
          <w:szCs w:val="24"/>
        </w:rPr>
        <w:t xml:space="preserve">  </w:t>
      </w:r>
    </w:p>
    <w:p w:rsidR="004871E1" w:rsidRDefault="00224553" w:rsidP="00DB03F2">
      <w:pPr>
        <w:widowControl/>
        <w:numPr>
          <w:ilvl w:val="0"/>
          <w:numId w:val="6"/>
        </w:numPr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Operations </w:t>
      </w:r>
      <w:r w:rsidR="00202249" w:rsidRPr="00934D03">
        <w:rPr>
          <w:rFonts w:ascii="Times New Roman" w:hAnsi="Times New Roman"/>
          <w:snapToGrid/>
          <w:szCs w:val="24"/>
        </w:rPr>
        <w:t>Water</w:t>
      </w:r>
      <w:r w:rsidR="00FC3BE4" w:rsidRPr="00934D03">
        <w:rPr>
          <w:rFonts w:ascii="Times New Roman" w:hAnsi="Times New Roman"/>
          <w:snapToGrid/>
          <w:szCs w:val="24"/>
        </w:rPr>
        <w:t xml:space="preserve">/Wastewater </w:t>
      </w:r>
      <w:r w:rsidR="00DB03F2">
        <w:rPr>
          <w:rFonts w:ascii="Times New Roman" w:hAnsi="Times New Roman"/>
          <w:snapToGrid/>
          <w:szCs w:val="24"/>
        </w:rPr>
        <w:t>National O&amp;M</w:t>
      </w:r>
    </w:p>
    <w:p w:rsidR="00DB03F2" w:rsidRPr="00DB03F2" w:rsidRDefault="00DB03F2" w:rsidP="00DB03F2">
      <w:pPr>
        <w:widowControl/>
        <w:numPr>
          <w:ilvl w:val="0"/>
          <w:numId w:val="6"/>
        </w:numPr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Odor Issue Update</w:t>
      </w:r>
    </w:p>
    <w:p w:rsidR="003D6BB0" w:rsidRPr="003D6BB0" w:rsidRDefault="003D6BB0" w:rsidP="003D6BB0">
      <w:pPr>
        <w:pStyle w:val="ListParagraph"/>
        <w:widowControl/>
        <w:ind w:left="1080"/>
        <w:rPr>
          <w:rFonts w:ascii="Times New Roman" w:hAnsi="Times New Roman"/>
          <w:snapToGrid/>
          <w:szCs w:val="24"/>
        </w:rPr>
      </w:pPr>
    </w:p>
    <w:p w:rsidR="00934D03" w:rsidRDefault="00934D03" w:rsidP="00BC2AB6">
      <w:pPr>
        <w:widowControl/>
        <w:rPr>
          <w:rFonts w:ascii="Times New Roman" w:hAnsi="Times New Roman"/>
          <w:snapToGrid/>
          <w:szCs w:val="24"/>
        </w:rPr>
      </w:pPr>
    </w:p>
    <w:p w:rsidR="00681630" w:rsidRDefault="00681630" w:rsidP="00681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MEETING SCHEDULE: </w:t>
      </w:r>
      <w:r w:rsidR="00035A86">
        <w:rPr>
          <w:rFonts w:ascii="Arial" w:hAnsi="Arial" w:cs="Arial"/>
          <w:b/>
          <w:sz w:val="22"/>
          <w:szCs w:val="22"/>
        </w:rPr>
        <w:t xml:space="preserve"> </w:t>
      </w:r>
      <w:r w:rsidR="007C516A">
        <w:rPr>
          <w:rFonts w:ascii="Arial" w:hAnsi="Arial" w:cs="Arial"/>
          <w:sz w:val="22"/>
          <w:szCs w:val="22"/>
        </w:rPr>
        <w:t>Every other month</w:t>
      </w:r>
    </w:p>
    <w:p w:rsidR="00681630" w:rsidRDefault="00681630" w:rsidP="00681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FUTURE AGENDA ITEMS:</w:t>
      </w:r>
      <w:r>
        <w:rPr>
          <w:rFonts w:ascii="Arial" w:hAnsi="Arial" w:cs="Arial"/>
          <w:b/>
          <w:sz w:val="22"/>
          <w:szCs w:val="22"/>
        </w:rPr>
        <w:tab/>
      </w:r>
      <w:r w:rsidR="003F2E3B">
        <w:rPr>
          <w:rFonts w:ascii="Arial" w:hAnsi="Arial" w:cs="Arial"/>
          <w:sz w:val="22"/>
          <w:szCs w:val="22"/>
        </w:rPr>
        <w:t>TBD</w:t>
      </w:r>
      <w:r w:rsidR="00137A6F">
        <w:rPr>
          <w:rFonts w:ascii="Arial" w:hAnsi="Arial" w:cs="Arial"/>
          <w:sz w:val="22"/>
          <w:szCs w:val="22"/>
        </w:rPr>
        <w:t xml:space="preserve"> </w:t>
      </w:r>
    </w:p>
    <w:p w:rsidR="008A1367" w:rsidRDefault="00681630" w:rsidP="00547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:rsidR="007A231F" w:rsidRPr="008A1367" w:rsidRDefault="007A231F" w:rsidP="00547953">
      <w:pPr>
        <w:rPr>
          <w:rFonts w:ascii="Arial" w:hAnsi="Arial" w:cs="Arial"/>
          <w:b/>
          <w:sz w:val="22"/>
          <w:szCs w:val="22"/>
        </w:rPr>
      </w:pPr>
    </w:p>
    <w:p w:rsidR="00320939" w:rsidRPr="00F3715C" w:rsidRDefault="00681630" w:rsidP="00547953">
      <w:pPr>
        <w:rPr>
          <w:rFonts w:ascii="Arial" w:hAnsi="Arial" w:cs="Arial"/>
          <w:b/>
          <w:sz w:val="16"/>
          <w:szCs w:val="16"/>
        </w:rPr>
      </w:pPr>
      <w:r w:rsidRPr="00F3715C">
        <w:rPr>
          <w:rFonts w:ascii="Arial" w:hAnsi="Arial" w:cs="Arial"/>
          <w:b/>
          <w:sz w:val="16"/>
          <w:szCs w:val="16"/>
        </w:rPr>
        <w:t>I</w:t>
      </w:r>
      <w:r w:rsidR="00547953" w:rsidRPr="00F3715C">
        <w:rPr>
          <w:rFonts w:ascii="Arial" w:hAnsi="Arial" w:cs="Arial"/>
          <w:b/>
          <w:sz w:val="16"/>
          <w:szCs w:val="16"/>
        </w:rPr>
        <w:t xml:space="preserve">F REQUESTED, THIS AGENDA CAN BE MADE AVAILABLE IN APPROPRIATE ALTERNATIVE FORMATS TO PERSONS WITH A DISABILITY, AS REQUIRED BY SECTION 202 OF THE AMERICANS WITH DISABILITIES ACT OF 1990 AND THE FEDERAL RULES &amp; REGULATIONS ADOPTED IN IMPLEMENTATION THEREOF. PERSONS SEEKING AN ALTERNATIVE FORMAT SHOULD CONTACT </w:t>
      </w:r>
      <w:smartTag w:uri="urn:schemas-microsoft-com:office:smarttags" w:element="place">
        <w:smartTag w:uri="urn:schemas-microsoft-com:office:smarttags" w:element="City">
          <w:r w:rsidR="00F3715C">
            <w:rPr>
              <w:rFonts w:ascii="Arial" w:hAnsi="Arial" w:cs="Arial"/>
              <w:b/>
              <w:sz w:val="16"/>
              <w:szCs w:val="16"/>
            </w:rPr>
            <w:t>REGINA</w:t>
          </w:r>
        </w:smartTag>
      </w:smartTag>
      <w:r w:rsidR="00F3715C">
        <w:rPr>
          <w:rFonts w:ascii="Arial" w:hAnsi="Arial" w:cs="Arial"/>
          <w:b/>
          <w:sz w:val="16"/>
          <w:szCs w:val="16"/>
        </w:rPr>
        <w:t xml:space="preserve"> ESPINOZA </w:t>
      </w:r>
      <w:r w:rsidR="00547953" w:rsidRPr="00F3715C">
        <w:rPr>
          <w:rFonts w:ascii="Arial" w:hAnsi="Arial" w:cs="Arial"/>
          <w:b/>
          <w:sz w:val="16"/>
          <w:szCs w:val="16"/>
        </w:rPr>
        <w:t xml:space="preserve">FOR FURTHER INFORMATION. IN ADDITION, A PERSON WITH A DISABILITY WHO REQUIRES A MODIFICATION OR ACCOMMODATION, INCLUDING AUXILIARY AIDS OR SERVICES IN ORDER TO PARTICIPATE IN THIS PUBLIC MEETING SHOULD TELEPHONE OR OTHERWISE CONTACT </w:t>
      </w:r>
      <w:r w:rsidR="00F3715C">
        <w:rPr>
          <w:rFonts w:ascii="Arial" w:hAnsi="Arial" w:cs="Arial"/>
          <w:b/>
          <w:sz w:val="16"/>
          <w:szCs w:val="16"/>
        </w:rPr>
        <w:t>REGINA ESPINOZA</w:t>
      </w:r>
      <w:r w:rsidR="009157AB">
        <w:rPr>
          <w:rFonts w:ascii="Arial" w:hAnsi="Arial" w:cs="Arial"/>
          <w:b/>
          <w:sz w:val="16"/>
          <w:szCs w:val="16"/>
        </w:rPr>
        <w:t xml:space="preserve"> </w:t>
      </w:r>
      <w:r w:rsidR="00547953" w:rsidRPr="00F3715C">
        <w:rPr>
          <w:rFonts w:ascii="Arial" w:hAnsi="Arial" w:cs="Arial"/>
          <w:b/>
          <w:sz w:val="16"/>
          <w:szCs w:val="16"/>
        </w:rPr>
        <w:t>AS SOON AS POSSIBLE AND</w:t>
      </w:r>
      <w:r w:rsidR="00F3715C" w:rsidRPr="00F3715C">
        <w:rPr>
          <w:rFonts w:ascii="Arial" w:hAnsi="Arial" w:cs="Arial"/>
          <w:b/>
          <w:sz w:val="16"/>
          <w:szCs w:val="16"/>
        </w:rPr>
        <w:t xml:space="preserve"> </w:t>
      </w:r>
      <w:r w:rsidR="00547953" w:rsidRPr="00F3715C">
        <w:rPr>
          <w:rFonts w:ascii="Arial" w:hAnsi="Arial" w:cs="Arial"/>
          <w:b/>
          <w:sz w:val="16"/>
          <w:szCs w:val="16"/>
        </w:rPr>
        <w:t>PREFERABLY AT LEAST 24 HOURS PRIOR TO THE MEETING.</w:t>
      </w:r>
    </w:p>
    <w:p w:rsidR="003D617D" w:rsidRPr="00547953" w:rsidRDefault="00547953" w:rsidP="005479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I, </w:t>
      </w:r>
      <w:r w:rsidR="009157AB">
        <w:rPr>
          <w:rFonts w:ascii="Arial" w:hAnsi="Arial" w:cs="Arial"/>
          <w:b/>
          <w:sz w:val="16"/>
          <w:szCs w:val="16"/>
        </w:rPr>
        <w:t>Regina Espinoza</w:t>
      </w:r>
      <w:r>
        <w:rPr>
          <w:rFonts w:ascii="Arial" w:hAnsi="Arial" w:cs="Arial"/>
          <w:b/>
          <w:sz w:val="16"/>
          <w:szCs w:val="16"/>
        </w:rPr>
        <w:t>, declare under penalty of perjury that the foregoing</w:t>
      </w:r>
      <w:r w:rsidR="007D7AC3">
        <w:rPr>
          <w:rFonts w:ascii="Arial" w:hAnsi="Arial" w:cs="Arial"/>
          <w:b/>
          <w:sz w:val="16"/>
          <w:szCs w:val="16"/>
        </w:rPr>
        <w:t xml:space="preserve"> original</w:t>
      </w:r>
      <w:r>
        <w:rPr>
          <w:rFonts w:ascii="Arial" w:hAnsi="Arial" w:cs="Arial"/>
          <w:b/>
          <w:sz w:val="16"/>
          <w:szCs w:val="16"/>
        </w:rPr>
        <w:t xml:space="preserve"> agenda was posted</w:t>
      </w:r>
      <w:r w:rsidR="00BA5DE2">
        <w:rPr>
          <w:rFonts w:ascii="Arial" w:hAnsi="Arial" w:cs="Arial"/>
          <w:b/>
          <w:sz w:val="16"/>
          <w:szCs w:val="16"/>
        </w:rPr>
        <w:t xml:space="preserve"> on</w:t>
      </w:r>
      <w:r w:rsidR="008D5EB7">
        <w:rPr>
          <w:rFonts w:ascii="Arial" w:hAnsi="Arial" w:cs="Arial"/>
          <w:b/>
          <w:sz w:val="16"/>
          <w:szCs w:val="16"/>
        </w:rPr>
        <w:t xml:space="preserve"> </w:t>
      </w:r>
      <w:r w:rsidR="00DB03F2">
        <w:rPr>
          <w:rFonts w:ascii="Arial" w:hAnsi="Arial" w:cs="Arial"/>
          <w:b/>
          <w:sz w:val="16"/>
          <w:szCs w:val="16"/>
        </w:rPr>
        <w:t>Thursday July 28, 2016</w:t>
      </w:r>
      <w:r w:rsidR="00224553">
        <w:rPr>
          <w:rFonts w:ascii="Arial" w:hAnsi="Arial" w:cs="Arial"/>
          <w:b/>
          <w:sz w:val="16"/>
          <w:szCs w:val="16"/>
        </w:rPr>
        <w:t>,</w:t>
      </w:r>
      <w:r w:rsidR="009366B1">
        <w:rPr>
          <w:rFonts w:ascii="Arial" w:hAnsi="Arial" w:cs="Arial"/>
          <w:b/>
          <w:sz w:val="16"/>
          <w:szCs w:val="16"/>
        </w:rPr>
        <w:t xml:space="preserve"> </w:t>
      </w:r>
      <w:r w:rsidR="00950819">
        <w:rPr>
          <w:rFonts w:ascii="Arial" w:hAnsi="Arial" w:cs="Arial"/>
          <w:b/>
          <w:sz w:val="16"/>
          <w:szCs w:val="16"/>
        </w:rPr>
        <w:t>at the</w:t>
      </w:r>
      <w:r w:rsidR="00DB03F2">
        <w:rPr>
          <w:rFonts w:ascii="Arial" w:hAnsi="Arial" w:cs="Arial"/>
          <w:b/>
          <w:sz w:val="16"/>
          <w:szCs w:val="16"/>
        </w:rPr>
        <w:t xml:space="preserve"> Community</w:t>
      </w:r>
      <w:r w:rsidR="00950819">
        <w:rPr>
          <w:rFonts w:ascii="Arial" w:hAnsi="Arial" w:cs="Arial"/>
          <w:b/>
          <w:sz w:val="16"/>
          <w:szCs w:val="16"/>
        </w:rPr>
        <w:t xml:space="preserve"> Services </w:t>
      </w:r>
      <w:r>
        <w:rPr>
          <w:rFonts w:ascii="Arial" w:hAnsi="Arial" w:cs="Arial"/>
          <w:b/>
          <w:sz w:val="16"/>
          <w:szCs w:val="16"/>
        </w:rPr>
        <w:t xml:space="preserve"> Department.</w:t>
      </w:r>
      <w:r w:rsidR="00940535">
        <w:rPr>
          <w:rFonts w:ascii="Arial" w:hAnsi="Arial" w:cs="Arial"/>
          <w:b/>
          <w:sz w:val="16"/>
          <w:szCs w:val="16"/>
        </w:rPr>
        <w:t xml:space="preserve"> </w:t>
      </w:r>
      <w:r w:rsidR="007908D9">
        <w:rPr>
          <w:rFonts w:ascii="Arial" w:hAnsi="Arial" w:cs="Arial"/>
          <w:b/>
          <w:sz w:val="16"/>
          <w:szCs w:val="16"/>
        </w:rPr>
        <w:t xml:space="preserve"> </w:t>
      </w:r>
    </w:p>
    <w:sectPr w:rsidR="003D617D" w:rsidRPr="00547953" w:rsidSect="00886844">
      <w:footerReference w:type="default" r:id="rId9"/>
      <w:endnotePr>
        <w:numFmt w:val="decimal"/>
      </w:endnotePr>
      <w:type w:val="continuous"/>
      <w:pgSz w:w="12240" w:h="15840" w:code="1"/>
      <w:pgMar w:top="630" w:right="1440" w:bottom="1440" w:left="1440" w:header="720" w:footer="9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20" w:rsidRDefault="006C2120">
      <w:r>
        <w:separator/>
      </w:r>
    </w:p>
  </w:endnote>
  <w:endnote w:type="continuationSeparator" w:id="0">
    <w:p w:rsidR="006C2120" w:rsidRDefault="006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3" w:rsidRDefault="00052613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20" w:rsidRDefault="006C2120">
      <w:r>
        <w:separator/>
      </w:r>
    </w:p>
  </w:footnote>
  <w:footnote w:type="continuationSeparator" w:id="0">
    <w:p w:rsidR="006C2120" w:rsidRDefault="006C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3D115D3"/>
    <w:multiLevelType w:val="hybridMultilevel"/>
    <w:tmpl w:val="CAAE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4774"/>
    <w:multiLevelType w:val="hybridMultilevel"/>
    <w:tmpl w:val="0026F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F21B4"/>
    <w:multiLevelType w:val="hybridMultilevel"/>
    <w:tmpl w:val="3E0C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D5C17"/>
    <w:multiLevelType w:val="hybridMultilevel"/>
    <w:tmpl w:val="4C6C2956"/>
    <w:lvl w:ilvl="0" w:tplc="AA20048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DE47F1"/>
    <w:multiLevelType w:val="hybridMultilevel"/>
    <w:tmpl w:val="6BA2A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642924"/>
    <w:multiLevelType w:val="hybridMultilevel"/>
    <w:tmpl w:val="2A04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C0A9C"/>
    <w:multiLevelType w:val="hybridMultilevel"/>
    <w:tmpl w:val="6F905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767B38"/>
    <w:multiLevelType w:val="hybridMultilevel"/>
    <w:tmpl w:val="F1E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56C728B"/>
    <w:multiLevelType w:val="hybridMultilevel"/>
    <w:tmpl w:val="148EE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7826CE"/>
    <w:multiLevelType w:val="hybridMultilevel"/>
    <w:tmpl w:val="F1C2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6C0609"/>
    <w:multiLevelType w:val="hybridMultilevel"/>
    <w:tmpl w:val="76A0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AD"/>
    <w:rsid w:val="00012322"/>
    <w:rsid w:val="00014A40"/>
    <w:rsid w:val="00014F4F"/>
    <w:rsid w:val="00035A86"/>
    <w:rsid w:val="00044CD6"/>
    <w:rsid w:val="00052613"/>
    <w:rsid w:val="00091AAD"/>
    <w:rsid w:val="000B1874"/>
    <w:rsid w:val="000C57F1"/>
    <w:rsid w:val="000D2F9F"/>
    <w:rsid w:val="000E0A98"/>
    <w:rsid w:val="000E5FE1"/>
    <w:rsid w:val="00125F77"/>
    <w:rsid w:val="00130E74"/>
    <w:rsid w:val="00137A6F"/>
    <w:rsid w:val="00140AB3"/>
    <w:rsid w:val="0014731B"/>
    <w:rsid w:val="00163E14"/>
    <w:rsid w:val="001954B6"/>
    <w:rsid w:val="001B0C85"/>
    <w:rsid w:val="001B6CA6"/>
    <w:rsid w:val="001C2EE8"/>
    <w:rsid w:val="001D59AE"/>
    <w:rsid w:val="001F1038"/>
    <w:rsid w:val="002020D9"/>
    <w:rsid w:val="00202249"/>
    <w:rsid w:val="0020361A"/>
    <w:rsid w:val="00206851"/>
    <w:rsid w:val="002135CC"/>
    <w:rsid w:val="00213C83"/>
    <w:rsid w:val="00224553"/>
    <w:rsid w:val="00226AB9"/>
    <w:rsid w:val="0023330D"/>
    <w:rsid w:val="0024015E"/>
    <w:rsid w:val="00252039"/>
    <w:rsid w:val="00255110"/>
    <w:rsid w:val="00260294"/>
    <w:rsid w:val="0027555F"/>
    <w:rsid w:val="0028167E"/>
    <w:rsid w:val="002975C9"/>
    <w:rsid w:val="002A471B"/>
    <w:rsid w:val="002A5083"/>
    <w:rsid w:val="002B0642"/>
    <w:rsid w:val="002C4272"/>
    <w:rsid w:val="002D0357"/>
    <w:rsid w:val="00305FE3"/>
    <w:rsid w:val="00316F8E"/>
    <w:rsid w:val="00320939"/>
    <w:rsid w:val="00330A4B"/>
    <w:rsid w:val="003462BB"/>
    <w:rsid w:val="0036512C"/>
    <w:rsid w:val="00376246"/>
    <w:rsid w:val="00382C48"/>
    <w:rsid w:val="00383583"/>
    <w:rsid w:val="00384EB7"/>
    <w:rsid w:val="00397AF1"/>
    <w:rsid w:val="003A49B6"/>
    <w:rsid w:val="003B0A51"/>
    <w:rsid w:val="003C60E9"/>
    <w:rsid w:val="003D617D"/>
    <w:rsid w:val="003D6BB0"/>
    <w:rsid w:val="003E4AA1"/>
    <w:rsid w:val="003F2E3B"/>
    <w:rsid w:val="003F2FDE"/>
    <w:rsid w:val="0041322A"/>
    <w:rsid w:val="00433183"/>
    <w:rsid w:val="00434199"/>
    <w:rsid w:val="00440CD0"/>
    <w:rsid w:val="00450408"/>
    <w:rsid w:val="00456F29"/>
    <w:rsid w:val="004617BE"/>
    <w:rsid w:val="00466F59"/>
    <w:rsid w:val="00471A7C"/>
    <w:rsid w:val="00475029"/>
    <w:rsid w:val="004807C9"/>
    <w:rsid w:val="00481A62"/>
    <w:rsid w:val="00483DF1"/>
    <w:rsid w:val="00483E56"/>
    <w:rsid w:val="004871E1"/>
    <w:rsid w:val="00487D13"/>
    <w:rsid w:val="004A3600"/>
    <w:rsid w:val="004C2393"/>
    <w:rsid w:val="004C5108"/>
    <w:rsid w:val="004C7B06"/>
    <w:rsid w:val="004F1431"/>
    <w:rsid w:val="004F1C4B"/>
    <w:rsid w:val="00504F20"/>
    <w:rsid w:val="00516619"/>
    <w:rsid w:val="00517042"/>
    <w:rsid w:val="00517E40"/>
    <w:rsid w:val="0052144A"/>
    <w:rsid w:val="00532080"/>
    <w:rsid w:val="00535DD6"/>
    <w:rsid w:val="00541153"/>
    <w:rsid w:val="00546F7B"/>
    <w:rsid w:val="00547953"/>
    <w:rsid w:val="0057017F"/>
    <w:rsid w:val="005724D5"/>
    <w:rsid w:val="0058792D"/>
    <w:rsid w:val="00593D4E"/>
    <w:rsid w:val="00594FE3"/>
    <w:rsid w:val="005B216F"/>
    <w:rsid w:val="005C1300"/>
    <w:rsid w:val="005E180E"/>
    <w:rsid w:val="005E4916"/>
    <w:rsid w:val="00603572"/>
    <w:rsid w:val="006078CF"/>
    <w:rsid w:val="00624907"/>
    <w:rsid w:val="00626FFC"/>
    <w:rsid w:val="00643808"/>
    <w:rsid w:val="0064577B"/>
    <w:rsid w:val="00667435"/>
    <w:rsid w:val="006727A5"/>
    <w:rsid w:val="00681630"/>
    <w:rsid w:val="00684B74"/>
    <w:rsid w:val="00687E80"/>
    <w:rsid w:val="00687FDB"/>
    <w:rsid w:val="0069314D"/>
    <w:rsid w:val="00696226"/>
    <w:rsid w:val="00697125"/>
    <w:rsid w:val="006A0854"/>
    <w:rsid w:val="006B65EC"/>
    <w:rsid w:val="006C03F6"/>
    <w:rsid w:val="006C2120"/>
    <w:rsid w:val="006C63AD"/>
    <w:rsid w:val="006D6029"/>
    <w:rsid w:val="006E0065"/>
    <w:rsid w:val="006F4EE3"/>
    <w:rsid w:val="00710779"/>
    <w:rsid w:val="00721843"/>
    <w:rsid w:val="00722286"/>
    <w:rsid w:val="007417E9"/>
    <w:rsid w:val="00741BCE"/>
    <w:rsid w:val="00746E44"/>
    <w:rsid w:val="0075437F"/>
    <w:rsid w:val="00755737"/>
    <w:rsid w:val="0075617E"/>
    <w:rsid w:val="007603FB"/>
    <w:rsid w:val="00772F88"/>
    <w:rsid w:val="0078303F"/>
    <w:rsid w:val="007908D9"/>
    <w:rsid w:val="007A0267"/>
    <w:rsid w:val="007A231F"/>
    <w:rsid w:val="007C356A"/>
    <w:rsid w:val="007C516A"/>
    <w:rsid w:val="007C54F4"/>
    <w:rsid w:val="007D05A8"/>
    <w:rsid w:val="007D7AC3"/>
    <w:rsid w:val="007F3B77"/>
    <w:rsid w:val="007F4CF2"/>
    <w:rsid w:val="007F723F"/>
    <w:rsid w:val="008037C3"/>
    <w:rsid w:val="00826EE5"/>
    <w:rsid w:val="00845518"/>
    <w:rsid w:val="00850510"/>
    <w:rsid w:val="00850AAC"/>
    <w:rsid w:val="00854618"/>
    <w:rsid w:val="008625A7"/>
    <w:rsid w:val="00876420"/>
    <w:rsid w:val="00885338"/>
    <w:rsid w:val="00886844"/>
    <w:rsid w:val="00894C3F"/>
    <w:rsid w:val="008973C4"/>
    <w:rsid w:val="008A1367"/>
    <w:rsid w:val="008A24B9"/>
    <w:rsid w:val="008A733E"/>
    <w:rsid w:val="008B144D"/>
    <w:rsid w:val="008C6FDF"/>
    <w:rsid w:val="008D5EB7"/>
    <w:rsid w:val="008E6959"/>
    <w:rsid w:val="008E6D1E"/>
    <w:rsid w:val="00900AF9"/>
    <w:rsid w:val="009020D3"/>
    <w:rsid w:val="0090577F"/>
    <w:rsid w:val="009157AB"/>
    <w:rsid w:val="00934D03"/>
    <w:rsid w:val="009366B1"/>
    <w:rsid w:val="00940535"/>
    <w:rsid w:val="00950819"/>
    <w:rsid w:val="0096115C"/>
    <w:rsid w:val="00973DDE"/>
    <w:rsid w:val="009838E3"/>
    <w:rsid w:val="00993748"/>
    <w:rsid w:val="009B26E7"/>
    <w:rsid w:val="009E56E0"/>
    <w:rsid w:val="00A00261"/>
    <w:rsid w:val="00A021C4"/>
    <w:rsid w:val="00A10CDB"/>
    <w:rsid w:val="00A11D8D"/>
    <w:rsid w:val="00A26B00"/>
    <w:rsid w:val="00A526D8"/>
    <w:rsid w:val="00A572CF"/>
    <w:rsid w:val="00A6246B"/>
    <w:rsid w:val="00A6503F"/>
    <w:rsid w:val="00A827F9"/>
    <w:rsid w:val="00A82FD1"/>
    <w:rsid w:val="00A843F9"/>
    <w:rsid w:val="00A84E28"/>
    <w:rsid w:val="00A90A56"/>
    <w:rsid w:val="00AA1DBC"/>
    <w:rsid w:val="00AA6235"/>
    <w:rsid w:val="00AA74EF"/>
    <w:rsid w:val="00AB78B1"/>
    <w:rsid w:val="00AD6011"/>
    <w:rsid w:val="00AE6C95"/>
    <w:rsid w:val="00AF3A66"/>
    <w:rsid w:val="00AF4CC5"/>
    <w:rsid w:val="00B01F2E"/>
    <w:rsid w:val="00B122FC"/>
    <w:rsid w:val="00B15377"/>
    <w:rsid w:val="00B21C74"/>
    <w:rsid w:val="00B361F6"/>
    <w:rsid w:val="00B4200A"/>
    <w:rsid w:val="00B565D1"/>
    <w:rsid w:val="00B643B3"/>
    <w:rsid w:val="00B64D0F"/>
    <w:rsid w:val="00B719A2"/>
    <w:rsid w:val="00B734E1"/>
    <w:rsid w:val="00B85D1B"/>
    <w:rsid w:val="00BA178D"/>
    <w:rsid w:val="00BA5DE2"/>
    <w:rsid w:val="00BC2AB6"/>
    <w:rsid w:val="00BD6F6E"/>
    <w:rsid w:val="00BD7952"/>
    <w:rsid w:val="00C3555B"/>
    <w:rsid w:val="00C35BF5"/>
    <w:rsid w:val="00C37DB1"/>
    <w:rsid w:val="00C61086"/>
    <w:rsid w:val="00C62172"/>
    <w:rsid w:val="00C86299"/>
    <w:rsid w:val="00C9163F"/>
    <w:rsid w:val="00CC03BF"/>
    <w:rsid w:val="00CC1ED0"/>
    <w:rsid w:val="00CC4733"/>
    <w:rsid w:val="00CC5056"/>
    <w:rsid w:val="00CF2344"/>
    <w:rsid w:val="00D000B9"/>
    <w:rsid w:val="00D009ED"/>
    <w:rsid w:val="00D1073F"/>
    <w:rsid w:val="00D11BA6"/>
    <w:rsid w:val="00D21AD2"/>
    <w:rsid w:val="00D2681E"/>
    <w:rsid w:val="00D319B4"/>
    <w:rsid w:val="00D323FC"/>
    <w:rsid w:val="00D3454C"/>
    <w:rsid w:val="00D355BC"/>
    <w:rsid w:val="00D36BAD"/>
    <w:rsid w:val="00D51637"/>
    <w:rsid w:val="00D56517"/>
    <w:rsid w:val="00D74D68"/>
    <w:rsid w:val="00D8143C"/>
    <w:rsid w:val="00D90C38"/>
    <w:rsid w:val="00D91282"/>
    <w:rsid w:val="00DA6F66"/>
    <w:rsid w:val="00DB03F2"/>
    <w:rsid w:val="00DC140F"/>
    <w:rsid w:val="00DF2087"/>
    <w:rsid w:val="00DF2675"/>
    <w:rsid w:val="00DF2F56"/>
    <w:rsid w:val="00DF7269"/>
    <w:rsid w:val="00E102E6"/>
    <w:rsid w:val="00E24E6D"/>
    <w:rsid w:val="00E32CFA"/>
    <w:rsid w:val="00E4316C"/>
    <w:rsid w:val="00E44E9F"/>
    <w:rsid w:val="00E512DE"/>
    <w:rsid w:val="00E516A2"/>
    <w:rsid w:val="00E61991"/>
    <w:rsid w:val="00E66B19"/>
    <w:rsid w:val="00E70CC9"/>
    <w:rsid w:val="00E717AA"/>
    <w:rsid w:val="00E87959"/>
    <w:rsid w:val="00E90C1A"/>
    <w:rsid w:val="00EA3E6B"/>
    <w:rsid w:val="00EA7760"/>
    <w:rsid w:val="00EC265B"/>
    <w:rsid w:val="00EC374D"/>
    <w:rsid w:val="00EC6B6A"/>
    <w:rsid w:val="00EC7292"/>
    <w:rsid w:val="00ED0924"/>
    <w:rsid w:val="00ED09A8"/>
    <w:rsid w:val="00EF1F7C"/>
    <w:rsid w:val="00EF7EB8"/>
    <w:rsid w:val="00F15A09"/>
    <w:rsid w:val="00F35B58"/>
    <w:rsid w:val="00F3715C"/>
    <w:rsid w:val="00F62C33"/>
    <w:rsid w:val="00F671D1"/>
    <w:rsid w:val="00FA0796"/>
    <w:rsid w:val="00FA2F47"/>
    <w:rsid w:val="00FA530B"/>
    <w:rsid w:val="00FA7EF1"/>
    <w:rsid w:val="00FB6102"/>
    <w:rsid w:val="00FC1494"/>
    <w:rsid w:val="00FC17B9"/>
    <w:rsid w:val="00FC1FD3"/>
    <w:rsid w:val="00FC31EA"/>
    <w:rsid w:val="00FC3BE4"/>
    <w:rsid w:val="00FC6E99"/>
    <w:rsid w:val="00FD3ECF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4480A5C-F94E-482D-B416-4C91BE7A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7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FC31EA"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FC31EA"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rsid w:val="00FC31EA"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rsid w:val="00FC31EA"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rsid w:val="00FC31EA"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rsid w:val="00FC31EA"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rsid w:val="00FC31EA"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rsid w:val="00FC31EA"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rsid w:val="00FC31EA"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31EA"/>
  </w:style>
  <w:style w:type="paragraph" w:customStyle="1" w:styleId="QuickI">
    <w:name w:val="Quick I."/>
    <w:basedOn w:val="Normal"/>
    <w:rsid w:val="00FC31EA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rsid w:val="00FC31EA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rsid w:val="00FC31EA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rsid w:val="00FC31EA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FC31EA"/>
    <w:rPr>
      <w:rFonts w:ascii="Univers" w:hAnsi="Univers"/>
      <w:sz w:val="18"/>
    </w:rPr>
  </w:style>
  <w:style w:type="paragraph" w:styleId="BodyTextIndent3">
    <w:name w:val="Body Text Indent 3"/>
    <w:basedOn w:val="Normal"/>
    <w:rsid w:val="00FC31EA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rsid w:val="00FC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31EA"/>
  </w:style>
  <w:style w:type="paragraph" w:styleId="BodyTextIndent2">
    <w:name w:val="Body Text Indent 2"/>
    <w:basedOn w:val="Normal"/>
    <w:rsid w:val="00FC31EA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sid w:val="00FC31EA"/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FC31EA"/>
    <w:rPr>
      <w:color w:val="0000FF"/>
      <w:u w:val="single"/>
    </w:rPr>
  </w:style>
  <w:style w:type="paragraph" w:styleId="DocumentMap">
    <w:name w:val="Document Map"/>
    <w:basedOn w:val="Normal"/>
    <w:semiHidden/>
    <w:rsid w:val="00FC31E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FC3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customStyle="1" w:styleId="yiv251513292default">
    <w:name w:val="yiv251513292default"/>
    <w:basedOn w:val="Normal"/>
    <w:rsid w:val="002020D9"/>
    <w:pPr>
      <w:widowControl/>
      <w:spacing w:before="100" w:beforeAutospacing="1" w:after="100" w:afterAutospacing="1"/>
    </w:pPr>
    <w:rPr>
      <w:rFonts w:ascii="Times New Roman" w:eastAsiaTheme="minorHAnsi" w:hAnsi="Times New Roman"/>
      <w:snapToGrid/>
      <w:szCs w:val="24"/>
    </w:rPr>
  </w:style>
  <w:style w:type="paragraph" w:customStyle="1" w:styleId="yiv251513292msonormal">
    <w:name w:val="yiv251513292msonormal"/>
    <w:basedOn w:val="Normal"/>
    <w:rsid w:val="002020D9"/>
    <w:pPr>
      <w:widowControl/>
      <w:spacing w:before="100" w:beforeAutospacing="1" w:after="100" w:afterAutospacing="1"/>
    </w:pPr>
    <w:rPr>
      <w:rFonts w:ascii="Times New Roman" w:eastAsiaTheme="minorHAnsi" w:hAnsi="Times New Roman"/>
      <w:snapToGrid/>
      <w:szCs w:val="24"/>
    </w:rPr>
  </w:style>
  <w:style w:type="paragraph" w:styleId="ListParagraph">
    <w:name w:val="List Paragraph"/>
    <w:basedOn w:val="Normal"/>
    <w:uiPriority w:val="34"/>
    <w:qFormat/>
    <w:rsid w:val="002022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87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695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DCEC-5382-4571-86EB-C984224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Yolo County Planning &amp; Public Works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 Kjar</dc:creator>
  <cp:keywords/>
  <cp:lastModifiedBy>Beth Gabor</cp:lastModifiedBy>
  <cp:revision>2</cp:revision>
  <cp:lastPrinted>2011-11-08T21:06:00Z</cp:lastPrinted>
  <dcterms:created xsi:type="dcterms:W3CDTF">2016-07-28T22:38:00Z</dcterms:created>
  <dcterms:modified xsi:type="dcterms:W3CDTF">2016-07-28T22:38:00Z</dcterms:modified>
</cp:coreProperties>
</file>