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7707F7">
        <w:rPr>
          <w:rFonts w:ascii="Arial" w:hAnsi="Arial" w:cs="Arial"/>
          <w:i/>
          <w:sz w:val="22"/>
          <w:szCs w:val="22"/>
        </w:rPr>
        <w:t>Samuel Bivins</w:t>
      </w:r>
      <w:r>
        <w:rPr>
          <w:rFonts w:ascii="Arial" w:hAnsi="Arial" w:cs="Arial"/>
          <w:i/>
          <w:sz w:val="22"/>
          <w:szCs w:val="22"/>
        </w:rPr>
        <w:tab/>
      </w:r>
    </w:p>
    <w:p w14:paraId="04222D2C" w14:textId="7C5D3703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53176">
        <w:rPr>
          <w:rFonts w:ascii="Arial" w:hAnsi="Arial" w:cs="Arial"/>
          <w:i/>
          <w:sz w:val="22"/>
          <w:szCs w:val="22"/>
        </w:rPr>
        <w:t>Unfilled</w:t>
      </w:r>
    </w:p>
    <w:p w14:paraId="2E2B9E05" w14:textId="34C4C8EF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653176">
        <w:rPr>
          <w:rFonts w:ascii="Arial" w:hAnsi="Arial" w:cs="Arial"/>
          <w:bCs/>
          <w:i/>
          <w:sz w:val="22"/>
          <w:szCs w:val="22"/>
        </w:rPr>
        <w:t>Bruce Eldridge</w:t>
      </w:r>
      <w:r w:rsidR="00653176">
        <w:rPr>
          <w:rFonts w:ascii="Arial" w:hAnsi="Arial" w:cs="Arial"/>
          <w:i/>
          <w:sz w:val="22"/>
          <w:szCs w:val="22"/>
        </w:rPr>
        <w:t xml:space="preserve">   </w:t>
      </w:r>
    </w:p>
    <w:p w14:paraId="5A59DFA9" w14:textId="0D512F8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3A6179">
        <w:rPr>
          <w:rFonts w:ascii="Arial" w:hAnsi="Arial" w:cs="Arial"/>
          <w:i/>
          <w:sz w:val="22"/>
          <w:szCs w:val="22"/>
        </w:rPr>
        <w:t>Sallie Houston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   </w:t>
      </w:r>
    </w:p>
    <w:p w14:paraId="44E638ED" w14:textId="54F4BEE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22D1F">
        <w:rPr>
          <w:rFonts w:ascii="Arial" w:hAnsi="Arial" w:cs="Arial"/>
          <w:bCs/>
          <w:i/>
          <w:sz w:val="22"/>
          <w:szCs w:val="22"/>
        </w:rPr>
        <w:t>Unfilled</w:t>
      </w:r>
      <w:r>
        <w:rPr>
          <w:rFonts w:ascii="Arial" w:hAnsi="Arial" w:cs="Arial"/>
          <w:bCs/>
          <w:i/>
          <w:sz w:val="22"/>
          <w:szCs w:val="22"/>
        </w:rPr>
        <w:t xml:space="preserve">    </w:t>
      </w:r>
    </w:p>
    <w:p w14:paraId="4F22B077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27A941F0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22D1F">
        <w:rPr>
          <w:rFonts w:ascii="Arial" w:hAnsi="Arial" w:cs="Arial"/>
          <w:bCs/>
          <w:i/>
          <w:sz w:val="22"/>
          <w:szCs w:val="22"/>
        </w:rPr>
        <w:t>Nicholas Burton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66060FB0" w14:textId="77777777" w:rsidR="0013173D" w:rsidRDefault="0013173D" w:rsidP="0013173D">
      <w:pPr>
        <w:rPr>
          <w:rFonts w:ascii="Arial" w:hAnsi="Arial" w:cs="Arial"/>
          <w:sz w:val="18"/>
          <w:szCs w:val="18"/>
        </w:rPr>
      </w:pPr>
    </w:p>
    <w:p w14:paraId="1194BCE4" w14:textId="77777777" w:rsidR="007C6D93" w:rsidRPr="007B1274" w:rsidRDefault="007C6D93" w:rsidP="007C6D93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0CE595C9" w14:textId="3ECB1740" w:rsidR="001D521A" w:rsidRPr="007B1274" w:rsidRDefault="001D521A" w:rsidP="0013173D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sz w:val="32"/>
          <w:szCs w:val="32"/>
        </w:rPr>
        <w:t>Meeting</w:t>
      </w:r>
      <w:r w:rsidR="0013173D" w:rsidRPr="007B1274">
        <w:rPr>
          <w:rFonts w:ascii="Book Antiqua" w:hAnsi="Book Antiqua" w:cs="Arial"/>
          <w:sz w:val="32"/>
          <w:szCs w:val="32"/>
        </w:rPr>
        <w:t xml:space="preserve">; Thursday, </w:t>
      </w:r>
      <w:r w:rsidR="00122D1F" w:rsidRPr="007B1274">
        <w:rPr>
          <w:rFonts w:ascii="Book Antiqua" w:hAnsi="Book Antiqua" w:cs="Arial"/>
          <w:sz w:val="32"/>
          <w:szCs w:val="32"/>
        </w:rPr>
        <w:t>May</w:t>
      </w:r>
      <w:r w:rsidR="009B692A" w:rsidRPr="007B1274">
        <w:rPr>
          <w:rFonts w:ascii="Book Antiqua" w:hAnsi="Book Antiqua" w:cs="Arial"/>
          <w:sz w:val="32"/>
          <w:szCs w:val="32"/>
        </w:rPr>
        <w:t xml:space="preserve"> 27</w:t>
      </w:r>
      <w:r w:rsidR="00310A3C" w:rsidRPr="007B1274">
        <w:rPr>
          <w:rFonts w:ascii="Book Antiqua" w:hAnsi="Book Antiqua" w:cs="Arial"/>
          <w:sz w:val="32"/>
          <w:szCs w:val="32"/>
        </w:rPr>
        <w:t>, 20</w:t>
      </w:r>
      <w:r w:rsidR="00CF7BCE" w:rsidRPr="007B1274">
        <w:rPr>
          <w:rFonts w:ascii="Book Antiqua" w:hAnsi="Book Antiqua" w:cs="Arial"/>
          <w:sz w:val="32"/>
          <w:szCs w:val="32"/>
        </w:rPr>
        <w:t>20</w:t>
      </w:r>
      <w:r w:rsidR="0013173D" w:rsidRPr="007B1274">
        <w:rPr>
          <w:rFonts w:ascii="Book Antiqua" w:hAnsi="Book Antiqua" w:cs="Arial"/>
          <w:sz w:val="32"/>
          <w:szCs w:val="32"/>
        </w:rPr>
        <w:t xml:space="preserve">, </w:t>
      </w:r>
      <w:r w:rsidR="0013173D" w:rsidRPr="007B1274">
        <w:rPr>
          <w:rFonts w:ascii="Book Antiqua" w:hAnsi="Book Antiqua" w:cs="Arial"/>
          <w:b/>
          <w:sz w:val="32"/>
          <w:szCs w:val="32"/>
        </w:rPr>
        <w:t>4:</w:t>
      </w:r>
      <w:r w:rsidR="00226225" w:rsidRPr="007B1274">
        <w:rPr>
          <w:rFonts w:ascii="Book Antiqua" w:hAnsi="Book Antiqua" w:cs="Arial"/>
          <w:b/>
          <w:sz w:val="32"/>
          <w:szCs w:val="32"/>
        </w:rPr>
        <w:t>3</w:t>
      </w:r>
      <w:r w:rsidR="00A113DB" w:rsidRPr="007B1274">
        <w:rPr>
          <w:rFonts w:ascii="Book Antiqua" w:hAnsi="Book Antiqua" w:cs="Arial"/>
          <w:b/>
          <w:sz w:val="32"/>
          <w:szCs w:val="32"/>
        </w:rPr>
        <w:t>0</w:t>
      </w:r>
      <w:r w:rsidR="0013173D" w:rsidRPr="007B1274">
        <w:rPr>
          <w:rFonts w:ascii="Book Antiqua" w:hAnsi="Book Antiqua" w:cs="Arial"/>
          <w:b/>
          <w:sz w:val="32"/>
          <w:szCs w:val="32"/>
        </w:rPr>
        <w:t xml:space="preserve"> – </w:t>
      </w:r>
      <w:r w:rsidR="00611270" w:rsidRPr="007B1274">
        <w:rPr>
          <w:rFonts w:ascii="Book Antiqua" w:hAnsi="Book Antiqua" w:cs="Arial"/>
          <w:b/>
          <w:sz w:val="32"/>
          <w:szCs w:val="32"/>
        </w:rPr>
        <w:t>5:30</w:t>
      </w:r>
      <w:r w:rsidR="0013173D" w:rsidRPr="007B1274">
        <w:rPr>
          <w:rFonts w:ascii="Book Antiqua" w:hAnsi="Book Antiqua" w:cs="Arial"/>
          <w:b/>
          <w:sz w:val="32"/>
          <w:szCs w:val="32"/>
        </w:rPr>
        <w:t xml:space="preserve"> PM</w:t>
      </w:r>
    </w:p>
    <w:p w14:paraId="508D52C8" w14:textId="77777777" w:rsidR="007B1274" w:rsidRPr="007B1274" w:rsidRDefault="007B1274" w:rsidP="007B1274">
      <w:pPr>
        <w:pStyle w:val="Heading1"/>
        <w:ind w:left="2796" w:firstLine="654"/>
        <w:rPr>
          <w:rFonts w:ascii="Book Antiqua" w:hAnsi="Book Antiqua"/>
          <w:b w:val="0"/>
          <w:sz w:val="32"/>
          <w:szCs w:val="32"/>
        </w:rPr>
      </w:pPr>
      <w:r w:rsidRPr="007B1274">
        <w:rPr>
          <w:rFonts w:ascii="Book Antiqua" w:hAnsi="Book Antiqua"/>
          <w:color w:val="242323"/>
          <w:sz w:val="32"/>
          <w:szCs w:val="32"/>
        </w:rPr>
        <w:t>Virtual Meeting Location</w:t>
      </w:r>
      <w:r w:rsidRPr="007B1274">
        <w:rPr>
          <w:rFonts w:ascii="Book Antiqua" w:hAnsi="Book Antiqua"/>
          <w:b w:val="0"/>
          <w:color w:val="242323"/>
          <w:sz w:val="32"/>
          <w:szCs w:val="32"/>
        </w:rPr>
        <w:t>-</w:t>
      </w:r>
    </w:p>
    <w:p w14:paraId="58ADB5AC" w14:textId="77777777" w:rsidR="007B1274" w:rsidRPr="007B1274" w:rsidRDefault="007B1274" w:rsidP="007B1274">
      <w:pPr>
        <w:pStyle w:val="BodyText"/>
        <w:spacing w:before="275"/>
        <w:ind w:left="3450" w:right="2666" w:firstLine="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Join Zoom Meeting</w:t>
      </w:r>
      <w:r w:rsidRPr="007B1274">
        <w:rPr>
          <w:rFonts w:ascii="Berlin Sans FB Demi" w:hAnsi="Berlin Sans FB Demi"/>
        </w:rPr>
        <w:t xml:space="preserve"> </w:t>
      </w:r>
      <w:hyperlink r:id="rId9">
        <w:r w:rsidRPr="007B1274">
          <w:rPr>
            <w:rFonts w:ascii="Book Antiqua" w:hAnsi="Book Antiqua"/>
            <w:color w:val="0000FF"/>
            <w:spacing w:val="-1"/>
            <w:sz w:val="28"/>
            <w:szCs w:val="28"/>
            <w:u w:val="single" w:color="0000FF"/>
          </w:rPr>
          <w:t>https://yolocounty.zoom.us/j/98629198450</w:t>
        </w:r>
      </w:hyperlink>
    </w:p>
    <w:p w14:paraId="1B1F5A5C" w14:textId="77777777" w:rsidR="007B1274" w:rsidRPr="007B1274" w:rsidRDefault="007B1274" w:rsidP="007B1274">
      <w:pPr>
        <w:pStyle w:val="BodyText"/>
        <w:spacing w:before="3"/>
        <w:rPr>
          <w:rFonts w:ascii="Book Antiqua" w:hAnsi="Book Antiqua"/>
          <w:sz w:val="28"/>
          <w:szCs w:val="28"/>
        </w:rPr>
      </w:pPr>
    </w:p>
    <w:p w14:paraId="1CDA2ADB" w14:textId="77777777" w:rsidR="007B1274" w:rsidRPr="007B1274" w:rsidRDefault="007B1274" w:rsidP="007B1274">
      <w:pPr>
        <w:pStyle w:val="BodyText"/>
        <w:spacing w:before="52"/>
        <w:ind w:left="78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Meeting ID: 986 2919 8450</w:t>
      </w:r>
    </w:p>
    <w:p w14:paraId="78AAC635" w14:textId="77777777" w:rsidR="007B1274" w:rsidRPr="007B1274" w:rsidRDefault="007B1274" w:rsidP="007B1274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One tap mobile</w:t>
      </w:r>
    </w:p>
    <w:p w14:paraId="4A82D75D" w14:textId="77777777" w:rsidR="007B1274" w:rsidRPr="007B1274" w:rsidRDefault="007B1274" w:rsidP="007B1274">
      <w:pPr>
        <w:pStyle w:val="BodyText"/>
        <w:ind w:left="786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+14086380968,,98629198450# US (San Jose)</w:t>
      </w:r>
    </w:p>
    <w:p w14:paraId="188CEB38" w14:textId="77777777" w:rsidR="007B1274" w:rsidRPr="007B1274" w:rsidRDefault="007B1274" w:rsidP="007B1274">
      <w:pPr>
        <w:pStyle w:val="BodyText"/>
        <w:ind w:left="786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+16699006833,,98629198450# US (San Jose)</w:t>
      </w:r>
    </w:p>
    <w:p w14:paraId="7128946A" w14:textId="77777777" w:rsidR="007B1274" w:rsidRPr="007B1274" w:rsidRDefault="007B1274" w:rsidP="007B1274">
      <w:pPr>
        <w:pStyle w:val="BodyText"/>
        <w:spacing w:before="6"/>
        <w:rPr>
          <w:rFonts w:ascii="Book Antiqua" w:hAnsi="Book Antiqua"/>
          <w:sz w:val="28"/>
          <w:szCs w:val="28"/>
        </w:rPr>
      </w:pPr>
    </w:p>
    <w:p w14:paraId="3CD294E1" w14:textId="77777777" w:rsidR="007B1274" w:rsidRPr="007B1274" w:rsidRDefault="007B1274" w:rsidP="007B1274">
      <w:pPr>
        <w:pStyle w:val="BodyText"/>
        <w:ind w:left="787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Dial by your location</w:t>
      </w:r>
    </w:p>
    <w:p w14:paraId="75A644A4" w14:textId="77777777" w:rsidR="007B1274" w:rsidRPr="007B1274" w:rsidRDefault="007B1274" w:rsidP="007B1274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+1 408 638 0968 US (San Jose)</w:t>
      </w:r>
    </w:p>
    <w:p w14:paraId="06A43DAB" w14:textId="77777777" w:rsidR="007B1274" w:rsidRPr="007B1274" w:rsidRDefault="007B1274" w:rsidP="007B1274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+1 669 900 6833 US (San Jose)</w:t>
      </w:r>
    </w:p>
    <w:p w14:paraId="65DE86C9" w14:textId="77777777" w:rsidR="007B1274" w:rsidRPr="007B1274" w:rsidRDefault="007B1274" w:rsidP="007B1274">
      <w:pPr>
        <w:pStyle w:val="BodyText"/>
        <w:spacing w:before="6"/>
        <w:rPr>
          <w:rFonts w:ascii="Book Antiqua" w:hAnsi="Book Antiqua"/>
          <w:sz w:val="28"/>
          <w:szCs w:val="28"/>
        </w:rPr>
      </w:pPr>
    </w:p>
    <w:p w14:paraId="24E5B9AB" w14:textId="77777777" w:rsidR="007B1274" w:rsidRPr="007B1274" w:rsidRDefault="007B1274" w:rsidP="007B1274">
      <w:pPr>
        <w:pStyle w:val="BodyText"/>
        <w:ind w:left="78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Meeting ID: 986 2919 8450</w:t>
      </w:r>
    </w:p>
    <w:p w14:paraId="1C109723" w14:textId="77777777" w:rsidR="007B1274" w:rsidRPr="007B1274" w:rsidRDefault="007B1274" w:rsidP="007B1274">
      <w:pPr>
        <w:pStyle w:val="BodyText"/>
        <w:rPr>
          <w:rFonts w:ascii="Book Antiqua" w:hAnsi="Book Antiqua"/>
          <w:sz w:val="28"/>
          <w:szCs w:val="28"/>
        </w:rPr>
      </w:pPr>
    </w:p>
    <w:p w14:paraId="4382CE2A" w14:textId="77777777" w:rsidR="007B1274" w:rsidRPr="007B1274" w:rsidRDefault="007B1274" w:rsidP="007B1274">
      <w:pPr>
        <w:pStyle w:val="BodyText"/>
        <w:spacing w:before="7"/>
        <w:rPr>
          <w:rFonts w:ascii="Book Antiqua" w:hAnsi="Book Antiqua"/>
          <w:sz w:val="28"/>
          <w:szCs w:val="28"/>
        </w:rPr>
      </w:pPr>
    </w:p>
    <w:p w14:paraId="0C2C00CB" w14:textId="77777777" w:rsidR="007B1274" w:rsidRPr="007B1274" w:rsidRDefault="007B1274" w:rsidP="007B1274">
      <w:pPr>
        <w:pStyle w:val="BodyText"/>
        <w:spacing w:before="1"/>
        <w:ind w:left="786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b/>
          <w:color w:val="242323"/>
          <w:sz w:val="28"/>
          <w:szCs w:val="28"/>
        </w:rPr>
        <w:t>Meeting Rules</w:t>
      </w:r>
      <w:r w:rsidRPr="007B1274">
        <w:rPr>
          <w:rFonts w:ascii="Book Antiqua" w:hAnsi="Book Antiqua"/>
          <w:color w:val="242323"/>
          <w:sz w:val="28"/>
          <w:szCs w:val="28"/>
        </w:rPr>
        <w:t>--please mute your microphone when not speaking. Please turn on your camera if you are participating from your computer</w:t>
      </w:r>
    </w:p>
    <w:p w14:paraId="2B149B0F" w14:textId="77777777" w:rsidR="007B1274" w:rsidRPr="007B1274" w:rsidRDefault="007B1274" w:rsidP="0013173D">
      <w:pPr>
        <w:jc w:val="center"/>
        <w:rPr>
          <w:rFonts w:ascii="Berlin Sans FB Demi" w:hAnsi="Berlin Sans FB Demi" w:cs="Arial"/>
          <w:b/>
          <w:szCs w:val="24"/>
        </w:rPr>
      </w:pPr>
    </w:p>
    <w:p w14:paraId="5B952D33" w14:textId="03EF1EC7" w:rsidR="00122D1F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lastRenderedPageBreak/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3A6179">
        <w:rPr>
          <w:rFonts w:ascii="Book Antiqua" w:hAnsi="Book Antiqua"/>
          <w:snapToGrid/>
          <w:sz w:val="28"/>
          <w:szCs w:val="28"/>
        </w:rPr>
        <w:t xml:space="preserve">1. </w:t>
      </w:r>
      <w:r w:rsidRPr="00737764">
        <w:rPr>
          <w:rFonts w:ascii="Book Antiqua" w:hAnsi="Book Antiqua"/>
          <w:snapToGrid/>
          <w:sz w:val="28"/>
          <w:szCs w:val="28"/>
        </w:rPr>
        <w:t>Assign minutes taker for meetin</w:t>
      </w:r>
      <w:r w:rsidR="003A6179">
        <w:rPr>
          <w:rFonts w:ascii="Book Antiqua" w:hAnsi="Book Antiqua"/>
          <w:snapToGrid/>
          <w:sz w:val="28"/>
          <w:szCs w:val="28"/>
        </w:rPr>
        <w:t>g</w:t>
      </w:r>
      <w:r w:rsidR="003A6179">
        <w:rPr>
          <w:rFonts w:ascii="Book Antiqua" w:hAnsi="Book Antiqua"/>
          <w:snapToGrid/>
          <w:sz w:val="28"/>
          <w:szCs w:val="28"/>
        </w:rPr>
        <w:tab/>
      </w:r>
      <w:r w:rsidR="003A6179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>1</w:t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br/>
      </w:r>
      <w:r w:rsidRPr="00737764">
        <w:rPr>
          <w:rFonts w:ascii="Book Antiqua" w:hAnsi="Book Antiqua"/>
          <w:snapToGrid/>
          <w:sz w:val="28"/>
          <w:szCs w:val="28"/>
        </w:rPr>
        <w:br/>
        <w:t>2. Public Comments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  <w:t>5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br/>
      </w:r>
      <w:r w:rsidRPr="00737764">
        <w:rPr>
          <w:rFonts w:ascii="Book Antiqua" w:hAnsi="Book Antiqua"/>
          <w:snapToGrid/>
          <w:sz w:val="28"/>
          <w:szCs w:val="28"/>
        </w:rPr>
        <w:br/>
        <w:t>3. Approval of minutes of March 25, 2021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>5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br/>
        <w:t>4. Public Works Update (County, Nick Burton)</w:t>
      </w:r>
      <w:r w:rsidR="00122D1F">
        <w:rPr>
          <w:rFonts w:ascii="Book Antiqua" w:hAnsi="Book Antiqua"/>
          <w:snapToGrid/>
          <w:sz w:val="28"/>
          <w:szCs w:val="28"/>
        </w:rPr>
        <w:t>20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Pr="00737764">
        <w:rPr>
          <w:rFonts w:ascii="Book Antiqua" w:hAnsi="Book Antiqua"/>
          <w:snapToGrid/>
          <w:sz w:val="28"/>
          <w:szCs w:val="28"/>
        </w:rPr>
        <w:br/>
        <w:t>5. Next Meeting Agenda Items</w:t>
      </w:r>
      <w:r w:rsidRPr="00737764">
        <w:rPr>
          <w:rFonts w:ascii="Book Antiqua" w:hAnsi="Book Antiqua"/>
          <w:snapToGrid/>
          <w:sz w:val="28"/>
          <w:szCs w:val="28"/>
        </w:rPr>
        <w:br/>
      </w:r>
      <w:r w:rsidRPr="00737764">
        <w:rPr>
          <w:rFonts w:ascii="Book Antiqua" w:hAnsi="Book Antiqua"/>
          <w:snapToGrid/>
          <w:sz w:val="28"/>
          <w:szCs w:val="28"/>
        </w:rPr>
        <w:br/>
        <w:t xml:space="preserve">5a. Perhaps discussion of progress on changing the current position of the Union Pacific RR crossing of </w:t>
      </w:r>
      <w:r w:rsidR="00122D1F">
        <w:rPr>
          <w:rFonts w:ascii="Book Antiqua" w:hAnsi="Book Antiqua"/>
          <w:snapToGrid/>
          <w:sz w:val="28"/>
          <w:szCs w:val="28"/>
        </w:rPr>
        <w:t>CR105/CR 32A</w:t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9932B8">
        <w:rPr>
          <w:rFonts w:ascii="Book Antiqua" w:hAnsi="Book Antiqua"/>
          <w:snapToGrid/>
          <w:sz w:val="28"/>
          <w:szCs w:val="28"/>
        </w:rPr>
        <w:t xml:space="preserve">  </w:t>
      </w:r>
      <w:r w:rsidR="00122D1F">
        <w:rPr>
          <w:rFonts w:ascii="Book Antiqua" w:hAnsi="Book Antiqua"/>
          <w:snapToGrid/>
          <w:sz w:val="28"/>
          <w:szCs w:val="28"/>
        </w:rPr>
        <w:t>5</w:t>
      </w:r>
    </w:p>
    <w:p w14:paraId="64A54F4D" w14:textId="66FD04F4" w:rsidR="00737764" w:rsidRPr="00737764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Book Antiqua" w:hAnsi="Book Antiqua"/>
          <w:snapToGrid/>
          <w:sz w:val="28"/>
          <w:szCs w:val="28"/>
        </w:rPr>
        <w:t>6. Next meeting Date, Time and Location: June 24, 2021, Hwy 16 Roundabout, 4:30-5:30pm or if weather is bad then a Zoom meeting.  5</w:t>
      </w:r>
    </w:p>
    <w:p w14:paraId="4685CE43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30CEDA7D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5530F21C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0EE782B1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699F13F1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5178BA94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0AB2CD96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6DA7063F" w14:textId="77777777" w:rsidR="002663D0" w:rsidRDefault="002663D0" w:rsidP="002663D0">
      <w:pPr>
        <w:pStyle w:val="ListParagraph"/>
        <w:rPr>
          <w:rFonts w:ascii="Arial" w:hAnsi="Arial" w:cs="Arial"/>
          <w:szCs w:val="24"/>
        </w:rPr>
      </w:pPr>
    </w:p>
    <w:p w14:paraId="08350EBB" w14:textId="77777777" w:rsidR="0008645D" w:rsidRPr="002B1E62" w:rsidRDefault="0008645D" w:rsidP="0008645D">
      <w:pPr>
        <w:pStyle w:val="BodyText"/>
        <w:snapToGrid w:val="0"/>
        <w:rPr>
          <w:rFonts w:ascii="Arial" w:hAnsi="Arial" w:cs="Arial"/>
          <w:sz w:val="24"/>
          <w:szCs w:val="24"/>
        </w:rPr>
      </w:pPr>
    </w:p>
    <w:sectPr w:rsidR="0008645D" w:rsidRPr="002B1E62" w:rsidSect="005822B5">
      <w:footerReference w:type="default" r:id="rId10"/>
      <w:headerReference w:type="first" r:id="rId11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918E" w14:textId="77777777" w:rsidR="00836594" w:rsidRDefault="00836594">
      <w:r>
        <w:separator/>
      </w:r>
    </w:p>
  </w:endnote>
  <w:endnote w:type="continuationSeparator" w:id="0">
    <w:p w14:paraId="656EC558" w14:textId="77777777" w:rsidR="00836594" w:rsidRDefault="008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E212" w14:textId="77777777" w:rsidR="003D617D" w:rsidRDefault="003D617D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7C98" w14:textId="77777777" w:rsidR="00836594" w:rsidRDefault="00836594">
      <w:r>
        <w:separator/>
      </w:r>
    </w:p>
  </w:footnote>
  <w:footnote w:type="continuationSeparator" w:id="0">
    <w:p w14:paraId="0D057F47" w14:textId="77777777" w:rsidR="00836594" w:rsidRDefault="0083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1E2E" w14:textId="77777777" w:rsidR="0085423F" w:rsidRDefault="00087C9D" w:rsidP="0085423F">
    <w:pPr>
      <w:pStyle w:val="Heading9"/>
      <w:ind w:left="990"/>
    </w:pPr>
    <w:r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 descr="Print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1CC80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6.75pt" to="471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 o:allowincell="f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5B9A"/>
    <w:rsid w:val="00006755"/>
    <w:rsid w:val="00014F4F"/>
    <w:rsid w:val="00020A2D"/>
    <w:rsid w:val="00027660"/>
    <w:rsid w:val="00031875"/>
    <w:rsid w:val="00042354"/>
    <w:rsid w:val="00051152"/>
    <w:rsid w:val="00076982"/>
    <w:rsid w:val="0008645D"/>
    <w:rsid w:val="00087C9D"/>
    <w:rsid w:val="00091AAD"/>
    <w:rsid w:val="00096192"/>
    <w:rsid w:val="000A324C"/>
    <w:rsid w:val="000B0055"/>
    <w:rsid w:val="000B3D99"/>
    <w:rsid w:val="000D2204"/>
    <w:rsid w:val="000D29BF"/>
    <w:rsid w:val="000F4666"/>
    <w:rsid w:val="00107458"/>
    <w:rsid w:val="001110EB"/>
    <w:rsid w:val="001201C6"/>
    <w:rsid w:val="00122D1F"/>
    <w:rsid w:val="0013173D"/>
    <w:rsid w:val="00142E72"/>
    <w:rsid w:val="00163B43"/>
    <w:rsid w:val="00167A14"/>
    <w:rsid w:val="00171E81"/>
    <w:rsid w:val="00174599"/>
    <w:rsid w:val="0017477F"/>
    <w:rsid w:val="001832E8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11219"/>
    <w:rsid w:val="00225CBB"/>
    <w:rsid w:val="00226225"/>
    <w:rsid w:val="00233537"/>
    <w:rsid w:val="00251351"/>
    <w:rsid w:val="00252039"/>
    <w:rsid w:val="00255110"/>
    <w:rsid w:val="002630FC"/>
    <w:rsid w:val="002663D0"/>
    <w:rsid w:val="00285457"/>
    <w:rsid w:val="002918A6"/>
    <w:rsid w:val="002A0911"/>
    <w:rsid w:val="002A3905"/>
    <w:rsid w:val="002B1E62"/>
    <w:rsid w:val="002D14DB"/>
    <w:rsid w:val="002D1D6F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4B8A"/>
    <w:rsid w:val="00390DED"/>
    <w:rsid w:val="003A6179"/>
    <w:rsid w:val="003B00EC"/>
    <w:rsid w:val="003B3B07"/>
    <w:rsid w:val="003B7A71"/>
    <w:rsid w:val="003C7110"/>
    <w:rsid w:val="003D1B63"/>
    <w:rsid w:val="003D453A"/>
    <w:rsid w:val="003D617D"/>
    <w:rsid w:val="003E52F9"/>
    <w:rsid w:val="003F3563"/>
    <w:rsid w:val="003F5D32"/>
    <w:rsid w:val="00404017"/>
    <w:rsid w:val="004229BE"/>
    <w:rsid w:val="00433183"/>
    <w:rsid w:val="00433B21"/>
    <w:rsid w:val="00434199"/>
    <w:rsid w:val="004503A9"/>
    <w:rsid w:val="004651B9"/>
    <w:rsid w:val="00483DF1"/>
    <w:rsid w:val="004867D7"/>
    <w:rsid w:val="00493BB8"/>
    <w:rsid w:val="004A29BD"/>
    <w:rsid w:val="004B08BA"/>
    <w:rsid w:val="004B596A"/>
    <w:rsid w:val="004C648C"/>
    <w:rsid w:val="004F0670"/>
    <w:rsid w:val="004F1431"/>
    <w:rsid w:val="004F5595"/>
    <w:rsid w:val="00513B6B"/>
    <w:rsid w:val="00514B8B"/>
    <w:rsid w:val="00531282"/>
    <w:rsid w:val="00541153"/>
    <w:rsid w:val="00552F72"/>
    <w:rsid w:val="00553E6E"/>
    <w:rsid w:val="00563DE1"/>
    <w:rsid w:val="00580304"/>
    <w:rsid w:val="005822B5"/>
    <w:rsid w:val="005A57F9"/>
    <w:rsid w:val="005B6FC8"/>
    <w:rsid w:val="005E2FB9"/>
    <w:rsid w:val="00611270"/>
    <w:rsid w:val="00615222"/>
    <w:rsid w:val="00620E43"/>
    <w:rsid w:val="00626A4D"/>
    <w:rsid w:val="0063253C"/>
    <w:rsid w:val="00641BB3"/>
    <w:rsid w:val="00642658"/>
    <w:rsid w:val="00653176"/>
    <w:rsid w:val="00657B31"/>
    <w:rsid w:val="006727A5"/>
    <w:rsid w:val="006766CD"/>
    <w:rsid w:val="006825ED"/>
    <w:rsid w:val="00683F72"/>
    <w:rsid w:val="006B368A"/>
    <w:rsid w:val="006C0381"/>
    <w:rsid w:val="006C63AD"/>
    <w:rsid w:val="006F0E3C"/>
    <w:rsid w:val="006F7AB4"/>
    <w:rsid w:val="00700959"/>
    <w:rsid w:val="00714C9D"/>
    <w:rsid w:val="00722286"/>
    <w:rsid w:val="00737764"/>
    <w:rsid w:val="007435B1"/>
    <w:rsid w:val="00756AC3"/>
    <w:rsid w:val="007626DB"/>
    <w:rsid w:val="007707F7"/>
    <w:rsid w:val="00792046"/>
    <w:rsid w:val="00792A22"/>
    <w:rsid w:val="007A47B7"/>
    <w:rsid w:val="007B1274"/>
    <w:rsid w:val="007B72A7"/>
    <w:rsid w:val="007C6D93"/>
    <w:rsid w:val="007F38A7"/>
    <w:rsid w:val="00811486"/>
    <w:rsid w:val="008137EE"/>
    <w:rsid w:val="00826EE5"/>
    <w:rsid w:val="00833DA8"/>
    <w:rsid w:val="00836594"/>
    <w:rsid w:val="00837AFE"/>
    <w:rsid w:val="00850AAC"/>
    <w:rsid w:val="00853484"/>
    <w:rsid w:val="0085423F"/>
    <w:rsid w:val="00855D8C"/>
    <w:rsid w:val="00861CEC"/>
    <w:rsid w:val="00866186"/>
    <w:rsid w:val="00870717"/>
    <w:rsid w:val="008719C7"/>
    <w:rsid w:val="008728C2"/>
    <w:rsid w:val="00874386"/>
    <w:rsid w:val="00882EA2"/>
    <w:rsid w:val="00884F40"/>
    <w:rsid w:val="008A24B9"/>
    <w:rsid w:val="008A5B11"/>
    <w:rsid w:val="008B10D3"/>
    <w:rsid w:val="008B2B10"/>
    <w:rsid w:val="008C15F8"/>
    <w:rsid w:val="008E5ACF"/>
    <w:rsid w:val="00906379"/>
    <w:rsid w:val="00920AD5"/>
    <w:rsid w:val="0092787B"/>
    <w:rsid w:val="00931518"/>
    <w:rsid w:val="00942329"/>
    <w:rsid w:val="00945E01"/>
    <w:rsid w:val="00963B29"/>
    <w:rsid w:val="00977C29"/>
    <w:rsid w:val="00982387"/>
    <w:rsid w:val="00984EDA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2DFA"/>
    <w:rsid w:val="00A0523C"/>
    <w:rsid w:val="00A113DB"/>
    <w:rsid w:val="00A2124E"/>
    <w:rsid w:val="00A2497B"/>
    <w:rsid w:val="00A31D09"/>
    <w:rsid w:val="00A42481"/>
    <w:rsid w:val="00A56F79"/>
    <w:rsid w:val="00A62FCE"/>
    <w:rsid w:val="00A6503F"/>
    <w:rsid w:val="00A7067B"/>
    <w:rsid w:val="00A72239"/>
    <w:rsid w:val="00A827F9"/>
    <w:rsid w:val="00A82FD1"/>
    <w:rsid w:val="00A87080"/>
    <w:rsid w:val="00A908F1"/>
    <w:rsid w:val="00A9267E"/>
    <w:rsid w:val="00A93B9E"/>
    <w:rsid w:val="00A963D4"/>
    <w:rsid w:val="00AB2FF7"/>
    <w:rsid w:val="00AB78B1"/>
    <w:rsid w:val="00AD6A71"/>
    <w:rsid w:val="00AE0D32"/>
    <w:rsid w:val="00AE1696"/>
    <w:rsid w:val="00AE6C95"/>
    <w:rsid w:val="00AF5E50"/>
    <w:rsid w:val="00AF7E55"/>
    <w:rsid w:val="00B22D38"/>
    <w:rsid w:val="00B71F67"/>
    <w:rsid w:val="00B80309"/>
    <w:rsid w:val="00B92FC0"/>
    <w:rsid w:val="00B94221"/>
    <w:rsid w:val="00BA1E84"/>
    <w:rsid w:val="00BA4069"/>
    <w:rsid w:val="00BC1917"/>
    <w:rsid w:val="00BC2096"/>
    <w:rsid w:val="00BD2D0B"/>
    <w:rsid w:val="00BD5839"/>
    <w:rsid w:val="00BE3729"/>
    <w:rsid w:val="00BF4E91"/>
    <w:rsid w:val="00C00BF5"/>
    <w:rsid w:val="00C0485D"/>
    <w:rsid w:val="00C24EAF"/>
    <w:rsid w:val="00C4155C"/>
    <w:rsid w:val="00C734C0"/>
    <w:rsid w:val="00C76CCC"/>
    <w:rsid w:val="00C770F4"/>
    <w:rsid w:val="00C8369C"/>
    <w:rsid w:val="00C83C04"/>
    <w:rsid w:val="00CA1238"/>
    <w:rsid w:val="00CA3271"/>
    <w:rsid w:val="00CA6CAB"/>
    <w:rsid w:val="00CC03BF"/>
    <w:rsid w:val="00CC5056"/>
    <w:rsid w:val="00CD130C"/>
    <w:rsid w:val="00CE1DC4"/>
    <w:rsid w:val="00CE4104"/>
    <w:rsid w:val="00CE6CB5"/>
    <w:rsid w:val="00CF7BCE"/>
    <w:rsid w:val="00D048A3"/>
    <w:rsid w:val="00D162DA"/>
    <w:rsid w:val="00D163B3"/>
    <w:rsid w:val="00D2139B"/>
    <w:rsid w:val="00D26828"/>
    <w:rsid w:val="00D26831"/>
    <w:rsid w:val="00D376F9"/>
    <w:rsid w:val="00D513B9"/>
    <w:rsid w:val="00D72786"/>
    <w:rsid w:val="00D800C3"/>
    <w:rsid w:val="00DB0164"/>
    <w:rsid w:val="00DB6486"/>
    <w:rsid w:val="00DC02A9"/>
    <w:rsid w:val="00DC31F3"/>
    <w:rsid w:val="00DC4A36"/>
    <w:rsid w:val="00DF7269"/>
    <w:rsid w:val="00E00A2F"/>
    <w:rsid w:val="00E040E5"/>
    <w:rsid w:val="00E07AE9"/>
    <w:rsid w:val="00E15994"/>
    <w:rsid w:val="00E32AA0"/>
    <w:rsid w:val="00E33125"/>
    <w:rsid w:val="00E421C6"/>
    <w:rsid w:val="00E45E7F"/>
    <w:rsid w:val="00E51DCD"/>
    <w:rsid w:val="00E5245A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B2111"/>
    <w:rsid w:val="00FC00DE"/>
    <w:rsid w:val="00FE252E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yolocounty.zoom.us/j/986291984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8430-52FA-421A-8061-E3DEEA98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Yolo County Planning &amp; Public Works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Kjar</dc:creator>
  <cp:keywords/>
  <cp:lastModifiedBy>Nicholas Burton</cp:lastModifiedBy>
  <cp:revision>2</cp:revision>
  <cp:lastPrinted>2018-04-19T20:34:00Z</cp:lastPrinted>
  <dcterms:created xsi:type="dcterms:W3CDTF">2021-05-21T20:16:00Z</dcterms:created>
  <dcterms:modified xsi:type="dcterms:W3CDTF">2021-05-21T20:16:00Z</dcterms:modified>
</cp:coreProperties>
</file>