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B242" w14:textId="77777777" w:rsidR="0013173D" w:rsidRDefault="0013173D" w:rsidP="0013173D">
      <w:pPr>
        <w:rPr>
          <w:rFonts w:ascii="Arial Narrow" w:hAnsi="Arial Narrow" w:cs="Arial"/>
          <w:b/>
          <w:sz w:val="28"/>
          <w:szCs w:val="28"/>
        </w:rPr>
      </w:pPr>
    </w:p>
    <w:p w14:paraId="01DC70D9" w14:textId="77777777" w:rsidR="0013173D" w:rsidRDefault="0013173D" w:rsidP="0013173D">
      <w:pPr>
        <w:rPr>
          <w:rFonts w:ascii="Arial Narrow" w:hAnsi="Arial Narrow" w:cs="Arial"/>
          <w:b/>
          <w:snapToGrid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MEMBERS: </w:t>
      </w:r>
    </w:p>
    <w:p w14:paraId="00E1EEFB" w14:textId="77777777" w:rsidR="0013173D" w:rsidRDefault="0013173D" w:rsidP="0013173D">
      <w:pPr>
        <w:rPr>
          <w:rFonts w:ascii="Arial" w:hAnsi="Arial" w:cs="Arial"/>
          <w:sz w:val="20"/>
        </w:rPr>
      </w:pPr>
    </w:p>
    <w:p w14:paraId="7699C4DC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1 </w:t>
      </w:r>
      <w:r>
        <w:rPr>
          <w:rFonts w:ascii="Arial" w:hAnsi="Arial" w:cs="Arial"/>
          <w:i/>
          <w:sz w:val="22"/>
          <w:szCs w:val="22"/>
        </w:rPr>
        <w:tab/>
      </w:r>
      <w:r w:rsidR="007707F7">
        <w:rPr>
          <w:rFonts w:ascii="Arial" w:hAnsi="Arial" w:cs="Arial"/>
          <w:i/>
          <w:sz w:val="22"/>
          <w:szCs w:val="22"/>
        </w:rPr>
        <w:t>Samuel Bivins</w:t>
      </w:r>
      <w:r>
        <w:rPr>
          <w:rFonts w:ascii="Arial" w:hAnsi="Arial" w:cs="Arial"/>
          <w:i/>
          <w:sz w:val="22"/>
          <w:szCs w:val="22"/>
        </w:rPr>
        <w:tab/>
      </w:r>
    </w:p>
    <w:p w14:paraId="04222D2C" w14:textId="7C5D3703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2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53176">
        <w:rPr>
          <w:rFonts w:ascii="Arial" w:hAnsi="Arial" w:cs="Arial"/>
          <w:i/>
          <w:sz w:val="22"/>
          <w:szCs w:val="22"/>
        </w:rPr>
        <w:t>Unfilled</w:t>
      </w:r>
    </w:p>
    <w:p w14:paraId="2E2B9E05" w14:textId="6246C128" w:rsidR="0013173D" w:rsidRDefault="0013173D" w:rsidP="0013173D">
      <w:pPr>
        <w:tabs>
          <w:tab w:val="left" w:pos="1440"/>
        </w:tabs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3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446A46">
        <w:rPr>
          <w:rFonts w:ascii="Arial" w:hAnsi="Arial" w:cs="Arial"/>
          <w:bCs/>
          <w:i/>
          <w:sz w:val="22"/>
          <w:szCs w:val="22"/>
        </w:rPr>
        <w:t>Unfilled</w:t>
      </w:r>
      <w:r w:rsidR="00653176">
        <w:rPr>
          <w:rFonts w:ascii="Arial" w:hAnsi="Arial" w:cs="Arial"/>
          <w:i/>
          <w:sz w:val="22"/>
          <w:szCs w:val="22"/>
        </w:rPr>
        <w:t xml:space="preserve">   </w:t>
      </w:r>
    </w:p>
    <w:p w14:paraId="5A59DFA9" w14:textId="0D512F8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4 </w:t>
      </w:r>
      <w:r>
        <w:rPr>
          <w:rFonts w:ascii="Arial" w:hAnsi="Arial" w:cs="Arial"/>
          <w:i/>
          <w:sz w:val="22"/>
          <w:szCs w:val="22"/>
        </w:rPr>
        <w:tab/>
      </w:r>
      <w:r w:rsidR="003A6179">
        <w:rPr>
          <w:rFonts w:ascii="Arial" w:hAnsi="Arial" w:cs="Arial"/>
          <w:i/>
          <w:sz w:val="22"/>
          <w:szCs w:val="22"/>
        </w:rPr>
        <w:t>Sallie Houston</w:t>
      </w:r>
      <w:r>
        <w:rPr>
          <w:rFonts w:ascii="Arial" w:hAnsi="Arial" w:cs="Arial"/>
          <w:i/>
          <w:sz w:val="22"/>
          <w:szCs w:val="22"/>
        </w:rPr>
        <w:t xml:space="preserve">    </w:t>
      </w:r>
    </w:p>
    <w:p w14:paraId="44E638ED" w14:textId="54F4BEE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DISTRICT 5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22D1F">
        <w:rPr>
          <w:rFonts w:ascii="Arial" w:hAnsi="Arial" w:cs="Arial"/>
          <w:bCs/>
          <w:i/>
          <w:sz w:val="22"/>
          <w:szCs w:val="22"/>
        </w:rPr>
        <w:t>Unfilled</w:t>
      </w:r>
      <w:r>
        <w:rPr>
          <w:rFonts w:ascii="Arial" w:hAnsi="Arial" w:cs="Arial"/>
          <w:bCs/>
          <w:i/>
          <w:sz w:val="22"/>
          <w:szCs w:val="22"/>
        </w:rPr>
        <w:t xml:space="preserve">    </w:t>
      </w:r>
    </w:p>
    <w:p w14:paraId="4F22B077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AT LARGE      Olin Woods</w:t>
      </w:r>
    </w:p>
    <w:p w14:paraId="1463644C" w14:textId="59FEBEE3" w:rsidR="0013173D" w:rsidRPr="00A72239" w:rsidRDefault="0013173D" w:rsidP="00A7223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0B6A7D" w14:textId="27A941F0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County Staff: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22D1F">
        <w:rPr>
          <w:rFonts w:ascii="Arial" w:hAnsi="Arial" w:cs="Arial"/>
          <w:bCs/>
          <w:i/>
          <w:sz w:val="22"/>
          <w:szCs w:val="22"/>
        </w:rPr>
        <w:t>Nicholas Burton</w:t>
      </w:r>
    </w:p>
    <w:p w14:paraId="05010934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ACC23" w14:textId="77777777" w:rsidR="0013173D" w:rsidRDefault="0013173D" w:rsidP="0013173D">
      <w:pPr>
        <w:pStyle w:val="Heading2"/>
        <w:rPr>
          <w:rFonts w:ascii="Arial Narrow" w:hAnsi="Arial Narrow"/>
          <w:sz w:val="32"/>
          <w:szCs w:val="32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 xml:space="preserve">AGENDA </w:t>
      </w:r>
    </w:p>
    <w:p w14:paraId="66060FB0" w14:textId="77777777" w:rsidR="0013173D" w:rsidRDefault="0013173D" w:rsidP="0013173D">
      <w:pPr>
        <w:rPr>
          <w:rFonts w:ascii="Arial" w:hAnsi="Arial" w:cs="Arial"/>
          <w:sz w:val="18"/>
          <w:szCs w:val="18"/>
        </w:rPr>
      </w:pPr>
    </w:p>
    <w:p w14:paraId="1194BCE4" w14:textId="77777777" w:rsidR="007C6D93" w:rsidRPr="007B1274" w:rsidRDefault="007C6D93" w:rsidP="007C6D93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b/>
          <w:sz w:val="32"/>
          <w:szCs w:val="32"/>
        </w:rPr>
        <w:t>Yolo County Transportation Advisory Committee</w:t>
      </w:r>
    </w:p>
    <w:p w14:paraId="7C9F0C72" w14:textId="73851CA6" w:rsidR="00B313AE" w:rsidRPr="007B1274" w:rsidRDefault="00B313AE" w:rsidP="00B313AE">
      <w:pPr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Special </w:t>
      </w:r>
      <w:r w:rsidR="001D521A" w:rsidRPr="007B1274">
        <w:rPr>
          <w:rFonts w:ascii="Book Antiqua" w:hAnsi="Book Antiqua" w:cs="Arial"/>
          <w:sz w:val="32"/>
          <w:szCs w:val="32"/>
        </w:rPr>
        <w:t>Meeting</w:t>
      </w:r>
      <w:r w:rsidR="0013173D" w:rsidRPr="007B1274">
        <w:rPr>
          <w:rFonts w:ascii="Book Antiqua" w:hAnsi="Book Antiqua" w:cs="Arial"/>
          <w:sz w:val="32"/>
          <w:szCs w:val="32"/>
        </w:rPr>
        <w:t xml:space="preserve">; </w:t>
      </w:r>
      <w:r w:rsidR="00FB7FF3">
        <w:rPr>
          <w:rFonts w:ascii="Book Antiqua" w:hAnsi="Book Antiqua" w:cs="Arial"/>
          <w:sz w:val="32"/>
          <w:szCs w:val="32"/>
        </w:rPr>
        <w:t>Friday</w:t>
      </w:r>
      <w:r w:rsidR="0013173D" w:rsidRPr="007B1274">
        <w:rPr>
          <w:rFonts w:ascii="Book Antiqua" w:hAnsi="Book Antiqua" w:cs="Arial"/>
          <w:sz w:val="32"/>
          <w:szCs w:val="32"/>
        </w:rPr>
        <w:t xml:space="preserve">, </w:t>
      </w:r>
      <w:r w:rsidR="00FB7FF3">
        <w:rPr>
          <w:rFonts w:ascii="Book Antiqua" w:hAnsi="Book Antiqua" w:cs="Arial"/>
          <w:sz w:val="32"/>
          <w:szCs w:val="32"/>
        </w:rPr>
        <w:t>November 19</w:t>
      </w:r>
      <w:r w:rsidR="00310A3C" w:rsidRPr="007B1274">
        <w:rPr>
          <w:rFonts w:ascii="Book Antiqua" w:hAnsi="Book Antiqua" w:cs="Arial"/>
          <w:sz w:val="32"/>
          <w:szCs w:val="32"/>
        </w:rPr>
        <w:t>, 20</w:t>
      </w:r>
      <w:r w:rsidR="00CF7BCE" w:rsidRPr="007B1274">
        <w:rPr>
          <w:rFonts w:ascii="Book Antiqua" w:hAnsi="Book Antiqua" w:cs="Arial"/>
          <w:sz w:val="32"/>
          <w:szCs w:val="32"/>
        </w:rPr>
        <w:t>2</w:t>
      </w:r>
      <w:r w:rsidR="00796533">
        <w:rPr>
          <w:rFonts w:ascii="Book Antiqua" w:hAnsi="Book Antiqua" w:cs="Arial"/>
          <w:sz w:val="32"/>
          <w:szCs w:val="32"/>
        </w:rPr>
        <w:t>1</w:t>
      </w:r>
      <w:r w:rsidR="0013173D" w:rsidRPr="007B1274">
        <w:rPr>
          <w:rFonts w:ascii="Book Antiqua" w:hAnsi="Book Antiqua" w:cs="Arial"/>
          <w:sz w:val="32"/>
          <w:szCs w:val="32"/>
        </w:rPr>
        <w:t xml:space="preserve">, </w:t>
      </w:r>
      <w:r w:rsidR="00FB7FF3">
        <w:rPr>
          <w:rFonts w:ascii="Book Antiqua" w:hAnsi="Book Antiqua" w:cs="Arial"/>
          <w:b/>
          <w:sz w:val="32"/>
          <w:szCs w:val="32"/>
        </w:rPr>
        <w:t>2:00</w:t>
      </w:r>
      <w:r w:rsidR="0013173D" w:rsidRPr="007B1274">
        <w:rPr>
          <w:rFonts w:ascii="Book Antiqua" w:hAnsi="Book Antiqua" w:cs="Arial"/>
          <w:b/>
          <w:sz w:val="32"/>
          <w:szCs w:val="32"/>
        </w:rPr>
        <w:t xml:space="preserve"> – </w:t>
      </w:r>
      <w:r w:rsidR="00FB7FF3">
        <w:rPr>
          <w:rFonts w:ascii="Book Antiqua" w:hAnsi="Book Antiqua" w:cs="Arial"/>
          <w:b/>
          <w:sz w:val="32"/>
          <w:szCs w:val="32"/>
        </w:rPr>
        <w:t xml:space="preserve">3:00 </w:t>
      </w:r>
      <w:r w:rsidR="0013173D" w:rsidRPr="007B1274">
        <w:rPr>
          <w:rFonts w:ascii="Book Antiqua" w:hAnsi="Book Antiqua" w:cs="Arial"/>
          <w:b/>
          <w:sz w:val="32"/>
          <w:szCs w:val="32"/>
        </w:rPr>
        <w:t>PM</w:t>
      </w:r>
    </w:p>
    <w:p w14:paraId="7CAD5C8F" w14:textId="73579426" w:rsidR="00B313AE" w:rsidRPr="007B1274" w:rsidRDefault="00B313AE" w:rsidP="00B313AE">
      <w:pPr>
        <w:pStyle w:val="Heading1"/>
        <w:ind w:left="2796" w:firstLine="654"/>
        <w:rPr>
          <w:rFonts w:ascii="Book Antiqua" w:hAnsi="Book Antiqua"/>
          <w:b w:val="0"/>
          <w:sz w:val="32"/>
          <w:szCs w:val="32"/>
        </w:rPr>
      </w:pPr>
      <w:r w:rsidRPr="007B1274">
        <w:rPr>
          <w:rFonts w:ascii="Book Antiqua" w:hAnsi="Book Antiqua"/>
          <w:color w:val="242323"/>
          <w:sz w:val="32"/>
          <w:szCs w:val="32"/>
        </w:rPr>
        <w:t>Virtual Meeting Location</w:t>
      </w:r>
    </w:p>
    <w:p w14:paraId="21C4D090" w14:textId="77777777" w:rsidR="00B313AE" w:rsidRPr="007B1274" w:rsidRDefault="00B313AE" w:rsidP="00B313AE">
      <w:pPr>
        <w:pStyle w:val="BodyText"/>
        <w:spacing w:before="275"/>
        <w:ind w:left="3450" w:right="2666" w:firstLine="4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Join Zoom Meeting</w:t>
      </w:r>
      <w:r w:rsidRPr="007B1274">
        <w:rPr>
          <w:rFonts w:ascii="Berlin Sans FB Demi" w:hAnsi="Berlin Sans FB Demi"/>
        </w:rPr>
        <w:t xml:space="preserve"> </w:t>
      </w:r>
      <w:hyperlink r:id="rId8">
        <w:r w:rsidRPr="007B1274">
          <w:rPr>
            <w:rFonts w:ascii="Book Antiqua" w:hAnsi="Book Antiqua"/>
            <w:color w:val="0000FF"/>
            <w:spacing w:val="-1"/>
            <w:sz w:val="28"/>
            <w:szCs w:val="28"/>
            <w:u w:val="single" w:color="0000FF"/>
          </w:rPr>
          <w:t>https://yolocounty.zoom.us/j/98629198450</w:t>
        </w:r>
      </w:hyperlink>
    </w:p>
    <w:p w14:paraId="1681EC79" w14:textId="77777777" w:rsidR="00B313AE" w:rsidRPr="007B1274" w:rsidRDefault="00B313AE" w:rsidP="00B313AE">
      <w:pPr>
        <w:pStyle w:val="BodyText"/>
        <w:spacing w:before="3"/>
        <w:rPr>
          <w:rFonts w:ascii="Book Antiqua" w:hAnsi="Book Antiqua"/>
          <w:sz w:val="28"/>
          <w:szCs w:val="28"/>
        </w:rPr>
      </w:pPr>
    </w:p>
    <w:p w14:paraId="11598E5D" w14:textId="77777777" w:rsidR="00B313AE" w:rsidRPr="007B1274" w:rsidRDefault="00B313AE" w:rsidP="00B313AE">
      <w:pPr>
        <w:pStyle w:val="BodyText"/>
        <w:spacing w:before="52"/>
        <w:ind w:left="784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Meeting ID: 986 2919 8450</w:t>
      </w:r>
    </w:p>
    <w:p w14:paraId="33B7464D" w14:textId="77777777" w:rsidR="00B313AE" w:rsidRPr="007B1274" w:rsidRDefault="00B313AE" w:rsidP="00B313AE">
      <w:pPr>
        <w:pStyle w:val="BodyText"/>
        <w:ind w:left="785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One tap mobile</w:t>
      </w:r>
    </w:p>
    <w:p w14:paraId="1910BA83" w14:textId="77777777" w:rsidR="00B313AE" w:rsidRPr="007B1274" w:rsidRDefault="00B313AE" w:rsidP="00B313AE">
      <w:pPr>
        <w:pStyle w:val="BodyText"/>
        <w:ind w:left="786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</w:t>
      </w:r>
      <w:proofErr w:type="gramStart"/>
      <w:r w:rsidRPr="007B1274">
        <w:rPr>
          <w:rFonts w:ascii="Book Antiqua" w:hAnsi="Book Antiqua"/>
          <w:sz w:val="28"/>
          <w:szCs w:val="28"/>
        </w:rPr>
        <w:t>14086380968,,</w:t>
      </w:r>
      <w:proofErr w:type="gramEnd"/>
      <w:r w:rsidRPr="007B1274">
        <w:rPr>
          <w:rFonts w:ascii="Book Antiqua" w:hAnsi="Book Antiqua"/>
          <w:sz w:val="28"/>
          <w:szCs w:val="28"/>
        </w:rPr>
        <w:t>98629198450# US (San Jose)</w:t>
      </w:r>
    </w:p>
    <w:p w14:paraId="31CFF275" w14:textId="77777777" w:rsidR="00B313AE" w:rsidRPr="007B1274" w:rsidRDefault="00B313AE" w:rsidP="00B313AE">
      <w:pPr>
        <w:pStyle w:val="BodyText"/>
        <w:ind w:left="786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</w:t>
      </w:r>
      <w:proofErr w:type="gramStart"/>
      <w:r w:rsidRPr="007B1274">
        <w:rPr>
          <w:rFonts w:ascii="Book Antiqua" w:hAnsi="Book Antiqua"/>
          <w:sz w:val="28"/>
          <w:szCs w:val="28"/>
        </w:rPr>
        <w:t>16699006833,,</w:t>
      </w:r>
      <w:proofErr w:type="gramEnd"/>
      <w:r w:rsidRPr="007B1274">
        <w:rPr>
          <w:rFonts w:ascii="Book Antiqua" w:hAnsi="Book Antiqua"/>
          <w:sz w:val="28"/>
          <w:szCs w:val="28"/>
        </w:rPr>
        <w:t>98629198450# US (San Jose)</w:t>
      </w:r>
    </w:p>
    <w:p w14:paraId="11953531" w14:textId="77777777" w:rsidR="00B313AE" w:rsidRPr="007B1274" w:rsidRDefault="00B313AE" w:rsidP="00B313AE">
      <w:pPr>
        <w:pStyle w:val="BodyText"/>
        <w:spacing w:before="6"/>
        <w:rPr>
          <w:rFonts w:ascii="Book Antiqua" w:hAnsi="Book Antiqua"/>
          <w:sz w:val="28"/>
          <w:szCs w:val="28"/>
        </w:rPr>
      </w:pPr>
    </w:p>
    <w:p w14:paraId="2426659B" w14:textId="77777777" w:rsidR="00B313AE" w:rsidRPr="007B1274" w:rsidRDefault="00B313AE" w:rsidP="00B313AE">
      <w:pPr>
        <w:pStyle w:val="BodyText"/>
        <w:ind w:left="787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Dial by your location</w:t>
      </w:r>
    </w:p>
    <w:p w14:paraId="7014A5C0" w14:textId="77777777" w:rsidR="00B313AE" w:rsidRPr="007B1274" w:rsidRDefault="00B313AE" w:rsidP="00B313AE">
      <w:pPr>
        <w:pStyle w:val="BodyText"/>
        <w:ind w:left="785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+1 408 638 0968 US (San Jose)</w:t>
      </w:r>
    </w:p>
    <w:p w14:paraId="6327AAAA" w14:textId="77777777" w:rsidR="00B313AE" w:rsidRPr="007B1274" w:rsidRDefault="00B313AE" w:rsidP="00B313AE">
      <w:pPr>
        <w:pStyle w:val="BodyText"/>
        <w:ind w:left="785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+1 669 900 6833 US (San Jose)</w:t>
      </w:r>
    </w:p>
    <w:p w14:paraId="03CB159A" w14:textId="77777777" w:rsidR="00B313AE" w:rsidRPr="007B1274" w:rsidRDefault="00B313AE" w:rsidP="00B313AE">
      <w:pPr>
        <w:pStyle w:val="BodyText"/>
        <w:spacing w:before="6"/>
        <w:rPr>
          <w:rFonts w:ascii="Book Antiqua" w:hAnsi="Book Antiqua"/>
          <w:sz w:val="28"/>
          <w:szCs w:val="28"/>
        </w:rPr>
      </w:pPr>
    </w:p>
    <w:p w14:paraId="21086042" w14:textId="77777777" w:rsidR="00B313AE" w:rsidRPr="007B1274" w:rsidRDefault="00B313AE" w:rsidP="00B313AE">
      <w:pPr>
        <w:pStyle w:val="BodyText"/>
        <w:ind w:left="784"/>
        <w:jc w:val="center"/>
        <w:rPr>
          <w:rFonts w:ascii="Book Antiqua" w:hAnsi="Book Antiqua"/>
          <w:sz w:val="28"/>
          <w:szCs w:val="28"/>
        </w:rPr>
      </w:pPr>
      <w:r w:rsidRPr="007B1274">
        <w:rPr>
          <w:rFonts w:ascii="Book Antiqua" w:hAnsi="Book Antiqua"/>
          <w:sz w:val="28"/>
          <w:szCs w:val="28"/>
        </w:rPr>
        <w:t>Meeting ID: 986 2919 8450</w:t>
      </w:r>
    </w:p>
    <w:p w14:paraId="59617700" w14:textId="77777777" w:rsidR="00B313AE" w:rsidRPr="007B1274" w:rsidRDefault="00B313AE" w:rsidP="00B313AE">
      <w:pPr>
        <w:pStyle w:val="BodyText"/>
        <w:rPr>
          <w:rFonts w:ascii="Book Antiqua" w:hAnsi="Book Antiqua"/>
          <w:sz w:val="28"/>
          <w:szCs w:val="28"/>
        </w:rPr>
      </w:pPr>
    </w:p>
    <w:p w14:paraId="0B1F2F98" w14:textId="77777777" w:rsidR="00B313AE" w:rsidRPr="007B1274" w:rsidRDefault="00B313AE" w:rsidP="00B313AE">
      <w:pPr>
        <w:pStyle w:val="BodyText"/>
        <w:spacing w:before="7"/>
        <w:rPr>
          <w:rFonts w:ascii="Book Antiqua" w:hAnsi="Book Antiqua"/>
          <w:sz w:val="28"/>
          <w:szCs w:val="28"/>
        </w:rPr>
      </w:pPr>
    </w:p>
    <w:p w14:paraId="3C403049" w14:textId="46717F9C" w:rsidR="00B313AE" w:rsidRDefault="00B313AE" w:rsidP="00B313AE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/>
          <w:b/>
          <w:color w:val="242323"/>
          <w:sz w:val="28"/>
          <w:szCs w:val="28"/>
        </w:rPr>
        <w:t>Meeting Rules</w:t>
      </w:r>
      <w:r w:rsidRPr="007B1274">
        <w:rPr>
          <w:rFonts w:ascii="Book Antiqua" w:hAnsi="Book Antiqua"/>
          <w:color w:val="242323"/>
          <w:sz w:val="28"/>
          <w:szCs w:val="28"/>
        </w:rPr>
        <w:t>--please mute your microphone when not speaking. Please turn on your camera if you are participating from your computer</w:t>
      </w:r>
    </w:p>
    <w:p w14:paraId="3EBABDF5" w14:textId="77777777" w:rsidR="00B313AE" w:rsidRDefault="00B313AE" w:rsidP="00737764">
      <w:pPr>
        <w:widowControl/>
        <w:spacing w:after="160" w:line="259" w:lineRule="auto"/>
        <w:rPr>
          <w:rFonts w:ascii="Arial Rounded MT Bold" w:hAnsi="Arial Rounded MT Bold"/>
          <w:snapToGrid/>
          <w:sz w:val="28"/>
          <w:szCs w:val="28"/>
        </w:rPr>
      </w:pPr>
    </w:p>
    <w:p w14:paraId="7B30A79D" w14:textId="7633DD39" w:rsidR="00796533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Arial Rounded MT Bold" w:hAnsi="Arial Rounded MT Bold"/>
          <w:snapToGrid/>
          <w:sz w:val="28"/>
          <w:szCs w:val="28"/>
        </w:rPr>
        <w:lastRenderedPageBreak/>
        <w:t>D</w:t>
      </w:r>
      <w:r w:rsidR="007B1274">
        <w:rPr>
          <w:rFonts w:ascii="Arial Rounded MT Bold" w:hAnsi="Arial Rounded MT Bold"/>
          <w:snapToGrid/>
          <w:sz w:val="28"/>
          <w:szCs w:val="28"/>
        </w:rPr>
        <w:t>ISCUSSION ITEMS</w:t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Pr="00737764">
        <w:rPr>
          <w:rFonts w:ascii="Arial Rounded MT Bold" w:hAnsi="Arial Rounded MT Bold"/>
          <w:snapToGrid/>
          <w:sz w:val="28"/>
          <w:szCs w:val="28"/>
        </w:rPr>
        <w:t>TIME (MIN.)</w:t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3A6179">
        <w:rPr>
          <w:rFonts w:ascii="Book Antiqua" w:hAnsi="Book Antiqua"/>
          <w:snapToGrid/>
          <w:sz w:val="28"/>
          <w:szCs w:val="28"/>
        </w:rPr>
        <w:t xml:space="preserve">1. </w:t>
      </w:r>
      <w:r w:rsidRPr="00737764">
        <w:rPr>
          <w:rFonts w:ascii="Book Antiqua" w:hAnsi="Book Antiqua"/>
          <w:snapToGrid/>
          <w:sz w:val="28"/>
          <w:szCs w:val="28"/>
        </w:rPr>
        <w:t>Assign minutes taker for meetin</w:t>
      </w:r>
      <w:r w:rsidR="003A6179">
        <w:rPr>
          <w:rFonts w:ascii="Book Antiqua" w:hAnsi="Book Antiqua"/>
          <w:snapToGrid/>
          <w:sz w:val="28"/>
          <w:szCs w:val="28"/>
        </w:rPr>
        <w:t>g</w:t>
      </w:r>
      <w:r w:rsidR="003A6179">
        <w:rPr>
          <w:rFonts w:ascii="Book Antiqua" w:hAnsi="Book Antiqua"/>
          <w:snapToGrid/>
          <w:sz w:val="28"/>
          <w:szCs w:val="28"/>
        </w:rPr>
        <w:tab/>
      </w:r>
      <w:r w:rsidR="003A6179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  <w:t>1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</w:p>
    <w:p w14:paraId="6E4E5ADB" w14:textId="72A45ADC" w:rsidR="00796533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Book Antiqua" w:hAnsi="Book Antiqua"/>
          <w:snapToGrid/>
          <w:sz w:val="28"/>
          <w:szCs w:val="28"/>
        </w:rPr>
        <w:t>2. Public Comments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>5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</w:p>
    <w:p w14:paraId="66423A79" w14:textId="470F8966" w:rsidR="00796533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Book Antiqua" w:hAnsi="Book Antiqua"/>
          <w:snapToGrid/>
          <w:sz w:val="28"/>
          <w:szCs w:val="28"/>
        </w:rPr>
        <w:t xml:space="preserve">3. Approval of minutes of </w:t>
      </w:r>
      <w:r w:rsidR="00095955">
        <w:rPr>
          <w:rFonts w:ascii="Book Antiqua" w:hAnsi="Book Antiqua"/>
          <w:snapToGrid/>
          <w:sz w:val="28"/>
          <w:szCs w:val="28"/>
        </w:rPr>
        <w:t xml:space="preserve">May 27 and </w:t>
      </w:r>
      <w:r w:rsidR="00446A46">
        <w:rPr>
          <w:rFonts w:ascii="Book Antiqua" w:hAnsi="Book Antiqua"/>
          <w:snapToGrid/>
          <w:sz w:val="28"/>
          <w:szCs w:val="28"/>
        </w:rPr>
        <w:t>June 24</w:t>
      </w:r>
      <w:r w:rsidRPr="00737764">
        <w:rPr>
          <w:rFonts w:ascii="Book Antiqua" w:hAnsi="Book Antiqua"/>
          <w:snapToGrid/>
          <w:sz w:val="28"/>
          <w:szCs w:val="28"/>
        </w:rPr>
        <w:t>, 2021</w:t>
      </w:r>
      <w:r w:rsidRPr="00737764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>5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</w:p>
    <w:p w14:paraId="21668182" w14:textId="5830AA63" w:rsidR="00796533" w:rsidRDefault="00446A4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4</w:t>
      </w:r>
      <w:r w:rsidR="00796533">
        <w:rPr>
          <w:rFonts w:ascii="Book Antiqua" w:hAnsi="Book Antiqua"/>
          <w:snapToGrid/>
          <w:sz w:val="28"/>
          <w:szCs w:val="28"/>
        </w:rPr>
        <w:t>.</w:t>
      </w:r>
      <w:r w:rsidR="00EC3693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737764">
        <w:rPr>
          <w:rFonts w:ascii="Book Antiqua" w:hAnsi="Book Antiqua"/>
          <w:snapToGrid/>
          <w:sz w:val="28"/>
          <w:szCs w:val="28"/>
        </w:rPr>
        <w:t>Public Works Update (County</w:t>
      </w:r>
      <w:r w:rsidR="00796533">
        <w:rPr>
          <w:rFonts w:ascii="Book Antiqua" w:hAnsi="Book Antiqua"/>
          <w:snapToGrid/>
          <w:sz w:val="28"/>
          <w:szCs w:val="28"/>
        </w:rPr>
        <w:t xml:space="preserve"> Staff</w:t>
      </w:r>
      <w:r w:rsidR="00737764" w:rsidRPr="00737764">
        <w:rPr>
          <w:rFonts w:ascii="Book Antiqua" w:hAnsi="Book Antiqua"/>
          <w:snapToGrid/>
          <w:sz w:val="28"/>
          <w:szCs w:val="28"/>
        </w:rPr>
        <w:t>)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122D1F">
        <w:rPr>
          <w:rFonts w:ascii="Book Antiqua" w:hAnsi="Book Antiqua"/>
          <w:snapToGrid/>
          <w:sz w:val="28"/>
          <w:szCs w:val="28"/>
        </w:rPr>
        <w:t>20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</w:p>
    <w:p w14:paraId="41C8ABC8" w14:textId="32C8F076" w:rsidR="00EC3693" w:rsidRDefault="00446A4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5</w:t>
      </w:r>
      <w:r w:rsidR="00796533">
        <w:rPr>
          <w:rFonts w:ascii="Book Antiqua" w:hAnsi="Book Antiqua"/>
          <w:snapToGrid/>
          <w:sz w:val="28"/>
          <w:szCs w:val="28"/>
        </w:rPr>
        <w:t>.</w:t>
      </w:r>
      <w:r w:rsidR="00EC3693">
        <w:rPr>
          <w:rFonts w:ascii="Book Antiqua" w:hAnsi="Book Antiqua"/>
          <w:snapToGrid/>
          <w:sz w:val="28"/>
          <w:szCs w:val="28"/>
        </w:rPr>
        <w:t xml:space="preserve"> Efforts to fill open seats on TAC</w:t>
      </w:r>
      <w:r w:rsidR="00EC3693">
        <w:rPr>
          <w:rFonts w:ascii="Book Antiqua" w:hAnsi="Book Antiqua"/>
          <w:snapToGrid/>
          <w:sz w:val="28"/>
          <w:szCs w:val="28"/>
        </w:rPr>
        <w:tab/>
      </w:r>
      <w:r w:rsidR="00EC3693">
        <w:rPr>
          <w:rFonts w:ascii="Book Antiqua" w:hAnsi="Book Antiqua"/>
          <w:snapToGrid/>
          <w:sz w:val="28"/>
          <w:szCs w:val="28"/>
        </w:rPr>
        <w:tab/>
      </w:r>
      <w:r w:rsidR="00EC3693">
        <w:rPr>
          <w:rFonts w:ascii="Book Antiqua" w:hAnsi="Book Antiqua"/>
          <w:snapToGrid/>
          <w:sz w:val="28"/>
          <w:szCs w:val="28"/>
        </w:rPr>
        <w:tab/>
      </w:r>
      <w:r w:rsidR="00EC3693">
        <w:rPr>
          <w:rFonts w:ascii="Book Antiqua" w:hAnsi="Book Antiqua"/>
          <w:snapToGrid/>
          <w:sz w:val="28"/>
          <w:szCs w:val="28"/>
        </w:rPr>
        <w:tab/>
      </w:r>
      <w:r w:rsidR="00EC3693">
        <w:rPr>
          <w:rFonts w:ascii="Book Antiqua" w:hAnsi="Book Antiqua"/>
          <w:snapToGrid/>
          <w:sz w:val="28"/>
          <w:szCs w:val="28"/>
        </w:rPr>
        <w:tab/>
      </w:r>
      <w:r w:rsidR="00EC3693">
        <w:rPr>
          <w:rFonts w:ascii="Book Antiqua" w:hAnsi="Book Antiqua"/>
          <w:snapToGrid/>
          <w:sz w:val="28"/>
          <w:szCs w:val="28"/>
        </w:rPr>
        <w:tab/>
        <w:t>5</w:t>
      </w:r>
    </w:p>
    <w:p w14:paraId="2E3B15CF" w14:textId="6DB942BC" w:rsidR="00752713" w:rsidRDefault="00EC3693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6.</w:t>
      </w:r>
      <w:r w:rsidR="00796533">
        <w:rPr>
          <w:rFonts w:ascii="Book Antiqua" w:hAnsi="Book Antiqua"/>
          <w:snapToGrid/>
          <w:sz w:val="28"/>
          <w:szCs w:val="28"/>
        </w:rPr>
        <w:t xml:space="preserve"> </w:t>
      </w:r>
      <w:r w:rsidR="00752713">
        <w:rPr>
          <w:rFonts w:ascii="Book Antiqua" w:hAnsi="Book Antiqua"/>
          <w:snapToGrid/>
          <w:sz w:val="28"/>
          <w:szCs w:val="28"/>
        </w:rPr>
        <w:t>Update on Mace Blvd Traffic Calming Project</w:t>
      </w:r>
      <w:r w:rsidR="00752713">
        <w:rPr>
          <w:rFonts w:ascii="Book Antiqua" w:hAnsi="Book Antiqua"/>
          <w:snapToGrid/>
          <w:sz w:val="28"/>
          <w:szCs w:val="28"/>
        </w:rPr>
        <w:tab/>
      </w:r>
      <w:r w:rsidR="00752713">
        <w:rPr>
          <w:rFonts w:ascii="Book Antiqua" w:hAnsi="Book Antiqua"/>
          <w:snapToGrid/>
          <w:sz w:val="28"/>
          <w:szCs w:val="28"/>
        </w:rPr>
        <w:tab/>
      </w:r>
      <w:r w:rsidR="00752713">
        <w:rPr>
          <w:rFonts w:ascii="Book Antiqua" w:hAnsi="Book Antiqua"/>
          <w:snapToGrid/>
          <w:sz w:val="28"/>
          <w:szCs w:val="28"/>
        </w:rPr>
        <w:tab/>
        <w:t>5</w:t>
      </w:r>
    </w:p>
    <w:p w14:paraId="3DE8E3F9" w14:textId="755E2B0B" w:rsidR="00752713" w:rsidRDefault="00752713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7. CR 32 Rail Crossing Study</w:t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  <w:t>5</w:t>
      </w:r>
    </w:p>
    <w:p w14:paraId="3ED41CF9" w14:textId="3433153F" w:rsidR="00796533" w:rsidRDefault="00752713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 xml:space="preserve">8.  </w:t>
      </w:r>
      <w:r w:rsidR="00796533">
        <w:rPr>
          <w:rFonts w:ascii="Book Antiqua" w:hAnsi="Book Antiqua"/>
          <w:snapToGrid/>
          <w:sz w:val="28"/>
          <w:szCs w:val="28"/>
        </w:rPr>
        <w:t>Next Meeting Agenda Items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  <w:t>5</w:t>
      </w:r>
    </w:p>
    <w:p w14:paraId="64A54F4D" w14:textId="1E4A56B6" w:rsidR="00737764" w:rsidRPr="00737764" w:rsidRDefault="00752713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9</w:t>
      </w:r>
      <w:r w:rsidR="00737764" w:rsidRPr="00737764">
        <w:rPr>
          <w:rFonts w:ascii="Book Antiqua" w:hAnsi="Book Antiqua"/>
          <w:snapToGrid/>
          <w:sz w:val="28"/>
          <w:szCs w:val="28"/>
        </w:rPr>
        <w:t xml:space="preserve">. </w:t>
      </w:r>
      <w:r w:rsidR="00796533">
        <w:rPr>
          <w:rFonts w:ascii="Book Antiqua" w:hAnsi="Book Antiqua"/>
          <w:snapToGrid/>
          <w:sz w:val="28"/>
          <w:szCs w:val="28"/>
        </w:rPr>
        <w:t>Consider time and location for next meeting</w:t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</w:r>
      <w:r w:rsidR="00796533">
        <w:rPr>
          <w:rFonts w:ascii="Book Antiqua" w:hAnsi="Book Antiqua"/>
          <w:snapToGrid/>
          <w:sz w:val="28"/>
          <w:szCs w:val="28"/>
        </w:rPr>
        <w:tab/>
        <w:t xml:space="preserve">5 </w:t>
      </w:r>
    </w:p>
    <w:p w14:paraId="4685CE43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30CEDA7D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5530F21C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0EE782B1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699F13F1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5178BA94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0AB2CD96" w14:textId="77777777" w:rsidR="00737764" w:rsidRDefault="00737764" w:rsidP="0013173D">
      <w:pPr>
        <w:ind w:firstLine="360"/>
        <w:rPr>
          <w:rFonts w:ascii="Arial Narrow" w:hAnsi="Arial Narrow"/>
          <w:b/>
          <w:szCs w:val="24"/>
        </w:rPr>
      </w:pPr>
    </w:p>
    <w:p w14:paraId="6DA7063F" w14:textId="77777777" w:rsidR="002663D0" w:rsidRDefault="002663D0" w:rsidP="002663D0">
      <w:pPr>
        <w:pStyle w:val="ListParagraph"/>
        <w:rPr>
          <w:rFonts w:ascii="Arial" w:hAnsi="Arial" w:cs="Arial"/>
          <w:szCs w:val="24"/>
        </w:rPr>
      </w:pPr>
    </w:p>
    <w:sectPr w:rsidR="002663D0" w:rsidSect="005822B5"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864" w:right="1354" w:bottom="720" w:left="1440" w:header="720" w:footer="1008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764DF" w14:textId="77777777" w:rsidR="00CA62BD" w:rsidRDefault="00CA62BD">
      <w:r>
        <w:separator/>
      </w:r>
    </w:p>
  </w:endnote>
  <w:endnote w:type="continuationSeparator" w:id="0">
    <w:p w14:paraId="311542E4" w14:textId="77777777" w:rsidR="00CA62BD" w:rsidRDefault="00CA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E212" w14:textId="04CD96CF" w:rsidR="003D617D" w:rsidRDefault="00EC3693" w:rsidP="00EC3693">
    <w:pPr>
      <w:pStyle w:val="Footer"/>
      <w:tabs>
        <w:tab w:val="clear" w:pos="4320"/>
        <w:tab w:val="clear" w:pos="8640"/>
        <w:tab w:val="center" w:pos="4723"/>
        <w:tab w:val="right" w:pos="9446"/>
      </w:tabs>
      <w:rPr>
        <w:rFonts w:ascii="Times New Roman" w:hAnsi="Times New Roman"/>
        <w:sz w:val="20"/>
      </w:rPr>
    </w:pPr>
    <w:r w:rsidRPr="00EC3693">
      <w:rPr>
        <w:rFonts w:ascii="Times New Roman" w:hAnsi="Times New Roman"/>
        <w:noProof/>
        <w:spacing w:val="-2"/>
        <w:sz w:val="12"/>
      </w:rPr>
      <w:t>1745604v1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6C59" w14:textId="47485107" w:rsidR="00EC3693" w:rsidRDefault="00EC3693" w:rsidP="00EC3693">
    <w:pPr>
      <w:pStyle w:val="Footer"/>
      <w:tabs>
        <w:tab w:val="clear" w:pos="4320"/>
        <w:tab w:val="clear" w:pos="8640"/>
        <w:tab w:val="center" w:pos="4723"/>
        <w:tab w:val="right" w:pos="9446"/>
      </w:tabs>
    </w:pPr>
    <w:r w:rsidRPr="00EC3693">
      <w:rPr>
        <w:noProof/>
        <w:spacing w:val="-2"/>
        <w:sz w:val="12"/>
      </w:rPr>
      <w:t>1745604v1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D44C" w14:textId="77777777" w:rsidR="00CA62BD" w:rsidRDefault="00CA62BD">
      <w:r>
        <w:separator/>
      </w:r>
    </w:p>
  </w:footnote>
  <w:footnote w:type="continuationSeparator" w:id="0">
    <w:p w14:paraId="57E5B2BA" w14:textId="77777777" w:rsidR="00CA62BD" w:rsidRDefault="00CA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1E2E" w14:textId="77777777" w:rsidR="0085423F" w:rsidRDefault="00087C9D" w:rsidP="0085423F">
    <w:pPr>
      <w:pStyle w:val="Heading9"/>
      <w:ind w:left="990"/>
    </w:pPr>
    <w:r>
      <w:rPr>
        <w:noProof/>
        <w:snapToGrid/>
      </w:rPr>
      <w:drawing>
        <wp:anchor distT="0" distB="0" distL="114300" distR="114300" simplePos="0" relativeHeight="251657728" behindDoc="0" locked="0" layoutInCell="0" allowOverlap="1" wp14:anchorId="23E57623" wp14:editId="34F1EB04">
          <wp:simplePos x="0" y="0"/>
          <wp:positionH relativeFrom="column">
            <wp:posOffset>-486410</wp:posOffset>
          </wp:positionH>
          <wp:positionV relativeFrom="paragraph">
            <wp:posOffset>-128270</wp:posOffset>
          </wp:positionV>
          <wp:extent cx="1097280" cy="10972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23F">
      <w:t>County of Yolo</w:t>
    </w:r>
  </w:p>
  <w:p w14:paraId="35D279EB" w14:textId="77777777" w:rsidR="0085423F" w:rsidRDefault="0085423F" w:rsidP="0085423F">
    <w:pPr>
      <w:ind w:left="1080"/>
      <w:rPr>
        <w:rFonts w:ascii="Arial" w:hAnsi="Arial"/>
        <w:b/>
        <w:sz w:val="22"/>
      </w:rPr>
    </w:pPr>
    <w:r w:rsidRPr="009A5123">
      <w:rPr>
        <w:rFonts w:ascii="Arial" w:hAnsi="Arial"/>
        <w:b/>
        <w:sz w:val="22"/>
      </w:rPr>
      <w:t xml:space="preserve">DEPARTMENT OF </w:t>
    </w:r>
    <w:r w:rsidR="007707F7">
      <w:rPr>
        <w:rFonts w:ascii="Arial" w:hAnsi="Arial"/>
        <w:b/>
        <w:sz w:val="22"/>
      </w:rPr>
      <w:t>COMMUNITY</w:t>
    </w:r>
    <w:r w:rsidRPr="009A5123">
      <w:rPr>
        <w:rFonts w:ascii="Arial" w:hAnsi="Arial"/>
        <w:b/>
        <w:sz w:val="22"/>
      </w:rPr>
      <w:t xml:space="preserve"> SERVICES</w:t>
    </w:r>
    <w:r w:rsidR="00E94166">
      <w:rPr>
        <w:rFonts w:ascii="Arial" w:hAnsi="Arial"/>
        <w:b/>
        <w:sz w:val="22"/>
      </w:rPr>
      <w:t xml:space="preserve"> </w:t>
    </w:r>
  </w:p>
  <w:p w14:paraId="669BF07B" w14:textId="77777777" w:rsidR="0085423F" w:rsidRPr="0085423F" w:rsidRDefault="0085423F" w:rsidP="0085423F">
    <w:pPr>
      <w:ind w:left="1080"/>
      <w:rPr>
        <w:rFonts w:ascii="Arial" w:hAnsi="Arial"/>
        <w:b/>
        <w:sz w:val="10"/>
      </w:rPr>
    </w:pPr>
  </w:p>
  <w:p w14:paraId="07657CCC" w14:textId="77777777" w:rsidR="0085423F" w:rsidRPr="008C15F8" w:rsidRDefault="0085423F" w:rsidP="0085423F">
    <w:pPr>
      <w:ind w:left="1080"/>
      <w:rPr>
        <w:rFonts w:ascii="Arial" w:hAnsi="Arial"/>
        <w:b/>
        <w:sz w:val="22"/>
      </w:rPr>
    </w:pPr>
    <w:r w:rsidRPr="008C15F8">
      <w:rPr>
        <w:rFonts w:ascii="Arial" w:hAnsi="Arial"/>
        <w:b/>
      </w:rPr>
      <w:t>PUBLIC WORKS DIVISION</w:t>
    </w:r>
  </w:p>
  <w:p w14:paraId="5B7156FB" w14:textId="77777777" w:rsidR="0085423F" w:rsidRDefault="00087C9D" w:rsidP="0085423F">
    <w:pPr>
      <w:rPr>
        <w:rFonts w:ascii="Arial" w:hAnsi="Arial"/>
        <w:b/>
        <w:sz w:val="22"/>
      </w:rPr>
    </w:pPr>
    <w:r>
      <w:rPr>
        <w:rFonts w:ascii="Arial" w:hAnsi="Arial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D1CB2D" wp14:editId="6E6C4534">
              <wp:simplePos x="0" y="0"/>
              <wp:positionH relativeFrom="column">
                <wp:posOffset>205740</wp:posOffset>
              </wp:positionH>
              <wp:positionV relativeFrom="paragraph">
                <wp:posOffset>85725</wp:posOffset>
              </wp:positionV>
              <wp:extent cx="57810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.2pt,6.75pt" to="471.4pt,6.75pt" w14:anchorId="151CC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3mW5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"/>
          </w:pict>
        </mc:Fallback>
      </mc:AlternateContent>
    </w:r>
  </w:p>
  <w:p w14:paraId="2622AFDB" w14:textId="77777777" w:rsidR="0085423F" w:rsidRDefault="0085423F" w:rsidP="0085423F">
    <w:pPr>
      <w:ind w:left="180"/>
      <w:rPr>
        <w:rFonts w:ascii="Arial" w:hAnsi="Arial"/>
        <w:sz w:val="18"/>
      </w:rPr>
    </w:pPr>
    <w:r>
      <w:rPr>
        <w:rFonts w:ascii="Arial" w:hAnsi="Arial"/>
        <w:i/>
        <w:sz w:val="18"/>
      </w:rPr>
      <w:t>292</w:t>
    </w:r>
    <w:r>
      <w:rPr>
        <w:rFonts w:ascii="Arial" w:hAnsi="Arial"/>
        <w:i/>
        <w:sz w:val="22"/>
      </w:rPr>
      <w:t xml:space="preserve"> </w:t>
    </w:r>
    <w:r>
      <w:rPr>
        <w:rFonts w:ascii="Arial" w:hAnsi="Arial"/>
        <w:i/>
        <w:sz w:val="18"/>
      </w:rPr>
      <w:t xml:space="preserve">West Beamer Street, Woodland, CA; 95695-2598; (530) 666-8775; FAX (530) 666-8156; </w:t>
    </w:r>
    <w:hyperlink r:id="rId2" w:history="1">
      <w:r w:rsidR="00F529DC" w:rsidRPr="003A26A3">
        <w:rPr>
          <w:rStyle w:val="Hyperlink"/>
          <w:rFonts w:ascii="Arial" w:hAnsi="Arial"/>
          <w:i/>
          <w:sz w:val="18"/>
        </w:rPr>
        <w:t>www.yolocounty.org</w:t>
      </w:r>
    </w:hyperlink>
    <w:r w:rsidR="00F529DC">
      <w:rPr>
        <w:rFonts w:ascii="Arial" w:hAnsi="Arial"/>
        <w:i/>
        <w:sz w:val="18"/>
      </w:rPr>
      <w:t xml:space="preserve">  </w:t>
    </w:r>
  </w:p>
  <w:p w14:paraId="1BC121C7" w14:textId="77777777" w:rsidR="0085423F" w:rsidRDefault="0085423F" w:rsidP="0085423F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9810D49"/>
    <w:multiLevelType w:val="hybridMultilevel"/>
    <w:tmpl w:val="B382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92594"/>
    <w:multiLevelType w:val="hybridMultilevel"/>
    <w:tmpl w:val="7F0ED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91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D"/>
    <w:rsid w:val="00005B9A"/>
    <w:rsid w:val="00006755"/>
    <w:rsid w:val="00014F4F"/>
    <w:rsid w:val="00020A2D"/>
    <w:rsid w:val="00027660"/>
    <w:rsid w:val="00031875"/>
    <w:rsid w:val="00042354"/>
    <w:rsid w:val="00051152"/>
    <w:rsid w:val="0006198B"/>
    <w:rsid w:val="00076982"/>
    <w:rsid w:val="0008645D"/>
    <w:rsid w:val="00087C9D"/>
    <w:rsid w:val="00091AAD"/>
    <w:rsid w:val="00095955"/>
    <w:rsid w:val="00096192"/>
    <w:rsid w:val="000A324C"/>
    <w:rsid w:val="000B0055"/>
    <w:rsid w:val="000B3D99"/>
    <w:rsid w:val="000D2204"/>
    <w:rsid w:val="000D29BF"/>
    <w:rsid w:val="000F4666"/>
    <w:rsid w:val="00107458"/>
    <w:rsid w:val="001110EB"/>
    <w:rsid w:val="001201C6"/>
    <w:rsid w:val="00122D1F"/>
    <w:rsid w:val="0013173D"/>
    <w:rsid w:val="00142E72"/>
    <w:rsid w:val="00163B43"/>
    <w:rsid w:val="00167A14"/>
    <w:rsid w:val="00171E81"/>
    <w:rsid w:val="00174599"/>
    <w:rsid w:val="0017477F"/>
    <w:rsid w:val="001832E8"/>
    <w:rsid w:val="00196016"/>
    <w:rsid w:val="00197A09"/>
    <w:rsid w:val="001B6AC8"/>
    <w:rsid w:val="001C0A9C"/>
    <w:rsid w:val="001D3D8B"/>
    <w:rsid w:val="001D521A"/>
    <w:rsid w:val="001E264A"/>
    <w:rsid w:val="001E576D"/>
    <w:rsid w:val="0020041B"/>
    <w:rsid w:val="00211219"/>
    <w:rsid w:val="00225CBB"/>
    <w:rsid w:val="00226225"/>
    <w:rsid w:val="00233537"/>
    <w:rsid w:val="00251351"/>
    <w:rsid w:val="00252039"/>
    <w:rsid w:val="00255110"/>
    <w:rsid w:val="002630FC"/>
    <w:rsid w:val="002663D0"/>
    <w:rsid w:val="00285457"/>
    <w:rsid w:val="002918A6"/>
    <w:rsid w:val="002A0911"/>
    <w:rsid w:val="002A3905"/>
    <w:rsid w:val="002B1E62"/>
    <w:rsid w:val="002D14DB"/>
    <w:rsid w:val="002D1D6F"/>
    <w:rsid w:val="002F5669"/>
    <w:rsid w:val="003025A0"/>
    <w:rsid w:val="00307649"/>
    <w:rsid w:val="00310A3C"/>
    <w:rsid w:val="0032628F"/>
    <w:rsid w:val="00331C18"/>
    <w:rsid w:val="00333FA7"/>
    <w:rsid w:val="003400E8"/>
    <w:rsid w:val="00355AD1"/>
    <w:rsid w:val="0036003F"/>
    <w:rsid w:val="00365824"/>
    <w:rsid w:val="003721AE"/>
    <w:rsid w:val="0038152D"/>
    <w:rsid w:val="00384B8A"/>
    <w:rsid w:val="00390DED"/>
    <w:rsid w:val="003A6179"/>
    <w:rsid w:val="003B00EC"/>
    <w:rsid w:val="003B3B07"/>
    <w:rsid w:val="003B7A71"/>
    <w:rsid w:val="003C7110"/>
    <w:rsid w:val="003D1B63"/>
    <w:rsid w:val="003D453A"/>
    <w:rsid w:val="003D49D7"/>
    <w:rsid w:val="003D617D"/>
    <w:rsid w:val="003E52F9"/>
    <w:rsid w:val="003F3563"/>
    <w:rsid w:val="003F5D32"/>
    <w:rsid w:val="00404017"/>
    <w:rsid w:val="004229BE"/>
    <w:rsid w:val="00433183"/>
    <w:rsid w:val="00433B21"/>
    <w:rsid w:val="00434199"/>
    <w:rsid w:val="00446A46"/>
    <w:rsid w:val="004503A9"/>
    <w:rsid w:val="004651B9"/>
    <w:rsid w:val="00483DF1"/>
    <w:rsid w:val="004867D7"/>
    <w:rsid w:val="00493BB8"/>
    <w:rsid w:val="004A29BD"/>
    <w:rsid w:val="004B08BA"/>
    <w:rsid w:val="004B596A"/>
    <w:rsid w:val="004C648C"/>
    <w:rsid w:val="004F0670"/>
    <w:rsid w:val="004F1431"/>
    <w:rsid w:val="004F5595"/>
    <w:rsid w:val="00513B6B"/>
    <w:rsid w:val="00514B8B"/>
    <w:rsid w:val="00531282"/>
    <w:rsid w:val="00541153"/>
    <w:rsid w:val="00552F72"/>
    <w:rsid w:val="00553E6E"/>
    <w:rsid w:val="00563DE1"/>
    <w:rsid w:val="00580304"/>
    <w:rsid w:val="005822B5"/>
    <w:rsid w:val="005A57F9"/>
    <w:rsid w:val="005B6FC8"/>
    <w:rsid w:val="005E2FB9"/>
    <w:rsid w:val="00611270"/>
    <w:rsid w:val="00615222"/>
    <w:rsid w:val="00620E43"/>
    <w:rsid w:val="00626A4D"/>
    <w:rsid w:val="0063253C"/>
    <w:rsid w:val="00641BB3"/>
    <w:rsid w:val="00642658"/>
    <w:rsid w:val="00653176"/>
    <w:rsid w:val="00657B31"/>
    <w:rsid w:val="006727A5"/>
    <w:rsid w:val="006766CD"/>
    <w:rsid w:val="006825ED"/>
    <w:rsid w:val="00683F72"/>
    <w:rsid w:val="006B368A"/>
    <w:rsid w:val="006C0381"/>
    <w:rsid w:val="006C63AD"/>
    <w:rsid w:val="006F0E3C"/>
    <w:rsid w:val="006F7AB4"/>
    <w:rsid w:val="00700959"/>
    <w:rsid w:val="00714C9D"/>
    <w:rsid w:val="00722286"/>
    <w:rsid w:val="00737764"/>
    <w:rsid w:val="007435B1"/>
    <w:rsid w:val="00752713"/>
    <w:rsid w:val="00756AC3"/>
    <w:rsid w:val="007626DB"/>
    <w:rsid w:val="007707F7"/>
    <w:rsid w:val="00792046"/>
    <w:rsid w:val="00792A22"/>
    <w:rsid w:val="00796533"/>
    <w:rsid w:val="007A47B7"/>
    <w:rsid w:val="007B1274"/>
    <w:rsid w:val="007B72A7"/>
    <w:rsid w:val="007C6D93"/>
    <w:rsid w:val="007F38A7"/>
    <w:rsid w:val="00811486"/>
    <w:rsid w:val="008137EE"/>
    <w:rsid w:val="00826EE5"/>
    <w:rsid w:val="00833DA8"/>
    <w:rsid w:val="00836594"/>
    <w:rsid w:val="00837AFE"/>
    <w:rsid w:val="00850AAC"/>
    <w:rsid w:val="00853484"/>
    <w:rsid w:val="0085423F"/>
    <w:rsid w:val="00855D8C"/>
    <w:rsid w:val="00861CEC"/>
    <w:rsid w:val="00866186"/>
    <w:rsid w:val="00870717"/>
    <w:rsid w:val="008719C7"/>
    <w:rsid w:val="008728C2"/>
    <w:rsid w:val="00874386"/>
    <w:rsid w:val="00882EA2"/>
    <w:rsid w:val="00884F40"/>
    <w:rsid w:val="008A24B9"/>
    <w:rsid w:val="008A5B11"/>
    <w:rsid w:val="008B10D3"/>
    <w:rsid w:val="008B2B10"/>
    <w:rsid w:val="008C15F8"/>
    <w:rsid w:val="008E5ACF"/>
    <w:rsid w:val="00906379"/>
    <w:rsid w:val="00920AD5"/>
    <w:rsid w:val="0092787B"/>
    <w:rsid w:val="00931518"/>
    <w:rsid w:val="00942329"/>
    <w:rsid w:val="00945E01"/>
    <w:rsid w:val="00963B29"/>
    <w:rsid w:val="00977C29"/>
    <w:rsid w:val="00982387"/>
    <w:rsid w:val="00984EDA"/>
    <w:rsid w:val="009932B8"/>
    <w:rsid w:val="009A5123"/>
    <w:rsid w:val="009A7859"/>
    <w:rsid w:val="009A7B2D"/>
    <w:rsid w:val="009B3FFA"/>
    <w:rsid w:val="009B692A"/>
    <w:rsid w:val="009D1F7A"/>
    <w:rsid w:val="009E38C4"/>
    <w:rsid w:val="009E5C60"/>
    <w:rsid w:val="009E6179"/>
    <w:rsid w:val="009F09F3"/>
    <w:rsid w:val="00A02DFA"/>
    <w:rsid w:val="00A0523C"/>
    <w:rsid w:val="00A113DB"/>
    <w:rsid w:val="00A2124E"/>
    <w:rsid w:val="00A2497B"/>
    <w:rsid w:val="00A31D09"/>
    <w:rsid w:val="00A367CD"/>
    <w:rsid w:val="00A42481"/>
    <w:rsid w:val="00A56F79"/>
    <w:rsid w:val="00A62FCE"/>
    <w:rsid w:val="00A6503F"/>
    <w:rsid w:val="00A7067B"/>
    <w:rsid w:val="00A72239"/>
    <w:rsid w:val="00A827F9"/>
    <w:rsid w:val="00A82FD1"/>
    <w:rsid w:val="00A87080"/>
    <w:rsid w:val="00A908F1"/>
    <w:rsid w:val="00A9267E"/>
    <w:rsid w:val="00A93B9E"/>
    <w:rsid w:val="00A963D4"/>
    <w:rsid w:val="00AB2FF7"/>
    <w:rsid w:val="00AB78B1"/>
    <w:rsid w:val="00AD6A71"/>
    <w:rsid w:val="00AE0D32"/>
    <w:rsid w:val="00AE1696"/>
    <w:rsid w:val="00AE6C95"/>
    <w:rsid w:val="00AF5E50"/>
    <w:rsid w:val="00AF7E55"/>
    <w:rsid w:val="00B22D38"/>
    <w:rsid w:val="00B313AE"/>
    <w:rsid w:val="00B71F67"/>
    <w:rsid w:val="00B80309"/>
    <w:rsid w:val="00B92FC0"/>
    <w:rsid w:val="00B94221"/>
    <w:rsid w:val="00BA1E84"/>
    <w:rsid w:val="00BA4069"/>
    <w:rsid w:val="00BC1917"/>
    <w:rsid w:val="00BC2096"/>
    <w:rsid w:val="00BD2D0B"/>
    <w:rsid w:val="00BD5839"/>
    <w:rsid w:val="00BE3729"/>
    <w:rsid w:val="00BF4E91"/>
    <w:rsid w:val="00C00BF5"/>
    <w:rsid w:val="00C0485D"/>
    <w:rsid w:val="00C24EAF"/>
    <w:rsid w:val="00C4155C"/>
    <w:rsid w:val="00C734C0"/>
    <w:rsid w:val="00C76CCC"/>
    <w:rsid w:val="00C770F4"/>
    <w:rsid w:val="00C8369C"/>
    <w:rsid w:val="00C83C04"/>
    <w:rsid w:val="00CA1238"/>
    <w:rsid w:val="00CA3271"/>
    <w:rsid w:val="00CA62BD"/>
    <w:rsid w:val="00CA6CAB"/>
    <w:rsid w:val="00CC03BF"/>
    <w:rsid w:val="00CC5056"/>
    <w:rsid w:val="00CD130C"/>
    <w:rsid w:val="00CE1DC4"/>
    <w:rsid w:val="00CE4104"/>
    <w:rsid w:val="00CE6CB5"/>
    <w:rsid w:val="00CF7BCE"/>
    <w:rsid w:val="00D048A3"/>
    <w:rsid w:val="00D162DA"/>
    <w:rsid w:val="00D163B3"/>
    <w:rsid w:val="00D2139B"/>
    <w:rsid w:val="00D26828"/>
    <w:rsid w:val="00D26831"/>
    <w:rsid w:val="00D376F9"/>
    <w:rsid w:val="00D513B9"/>
    <w:rsid w:val="00D72786"/>
    <w:rsid w:val="00D800C3"/>
    <w:rsid w:val="00D8123D"/>
    <w:rsid w:val="00DB0164"/>
    <w:rsid w:val="00DB6486"/>
    <w:rsid w:val="00DC02A9"/>
    <w:rsid w:val="00DC31F3"/>
    <w:rsid w:val="00DC4A36"/>
    <w:rsid w:val="00DF1F2B"/>
    <w:rsid w:val="00DF7269"/>
    <w:rsid w:val="00E00A2F"/>
    <w:rsid w:val="00E040E5"/>
    <w:rsid w:val="00E07AE9"/>
    <w:rsid w:val="00E15994"/>
    <w:rsid w:val="00E32AA0"/>
    <w:rsid w:val="00E33125"/>
    <w:rsid w:val="00E421C6"/>
    <w:rsid w:val="00E45E7F"/>
    <w:rsid w:val="00E51DCD"/>
    <w:rsid w:val="00E5245A"/>
    <w:rsid w:val="00E72751"/>
    <w:rsid w:val="00E80334"/>
    <w:rsid w:val="00E824FE"/>
    <w:rsid w:val="00E83D74"/>
    <w:rsid w:val="00E83DDB"/>
    <w:rsid w:val="00E85207"/>
    <w:rsid w:val="00E94166"/>
    <w:rsid w:val="00E96C05"/>
    <w:rsid w:val="00EA24C8"/>
    <w:rsid w:val="00EA593B"/>
    <w:rsid w:val="00EB37AB"/>
    <w:rsid w:val="00EB3892"/>
    <w:rsid w:val="00EB40E5"/>
    <w:rsid w:val="00EC265B"/>
    <w:rsid w:val="00EC3693"/>
    <w:rsid w:val="00EC61FB"/>
    <w:rsid w:val="00EE55C4"/>
    <w:rsid w:val="00EF44AE"/>
    <w:rsid w:val="00EF7EB8"/>
    <w:rsid w:val="00F02BDD"/>
    <w:rsid w:val="00F22B10"/>
    <w:rsid w:val="00F243BB"/>
    <w:rsid w:val="00F414FF"/>
    <w:rsid w:val="00F42EF1"/>
    <w:rsid w:val="00F45486"/>
    <w:rsid w:val="00F50F2D"/>
    <w:rsid w:val="00F529DC"/>
    <w:rsid w:val="00F577F0"/>
    <w:rsid w:val="00F62C33"/>
    <w:rsid w:val="00F67B19"/>
    <w:rsid w:val="00F71028"/>
    <w:rsid w:val="00FB2111"/>
    <w:rsid w:val="00FB7FF3"/>
    <w:rsid w:val="00FC00DE"/>
    <w:rsid w:val="00FE252E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02BF4"/>
  <w15:chartTrackingRefBased/>
  <w15:docId w15:val="{3CFCD54D-1304-4927-BF2D-61FC00F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Pr>
      <w:rFonts w:ascii="Univers" w:hAnsi="Univers"/>
      <w:sz w:val="18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styleId="NoSpacing">
    <w:name w:val="No Spacing"/>
    <w:uiPriority w:val="1"/>
    <w:qFormat/>
    <w:rsid w:val="00A706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5423F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3173D"/>
    <w:pPr>
      <w:snapToGrid w:val="0"/>
      <w:ind w:left="720"/>
      <w:contextualSpacing/>
    </w:pPr>
    <w:rPr>
      <w:snapToGrid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locounty.zoom.us/j/986291984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lo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>County Of Yolo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Piazza</dc:creator>
  <cp:lastModifiedBy>Krista Piazza</cp:lastModifiedBy>
  <cp:revision>2</cp:revision>
  <cp:lastPrinted>1900-01-01T08:00:00Z</cp:lastPrinted>
  <dcterms:created xsi:type="dcterms:W3CDTF">2021-11-16T16:58:00Z</dcterms:created>
  <dcterms:modified xsi:type="dcterms:W3CDTF">2021-11-16T16:58:00Z</dcterms:modified>
</cp:coreProperties>
</file>