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B242" w14:textId="77777777" w:rsidR="0013173D" w:rsidRDefault="0013173D" w:rsidP="0013173D">
      <w:pPr>
        <w:rPr>
          <w:rFonts w:ascii="Arial Narrow" w:hAnsi="Arial Narrow" w:cs="Arial"/>
          <w:b/>
          <w:sz w:val="28"/>
          <w:szCs w:val="28"/>
        </w:rPr>
      </w:pPr>
    </w:p>
    <w:p w14:paraId="01DC70D9" w14:textId="77777777" w:rsidR="0013173D" w:rsidRDefault="0013173D" w:rsidP="0013173D">
      <w:pPr>
        <w:rPr>
          <w:rFonts w:ascii="Arial Narrow" w:hAnsi="Arial Narrow" w:cs="Arial"/>
          <w:b/>
          <w:snapToGrid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MEMBERS: </w:t>
      </w:r>
    </w:p>
    <w:p w14:paraId="00E1EEFB" w14:textId="77777777" w:rsidR="0013173D" w:rsidRDefault="0013173D" w:rsidP="0013173D">
      <w:pPr>
        <w:rPr>
          <w:rFonts w:ascii="Arial" w:hAnsi="Arial" w:cs="Arial"/>
          <w:sz w:val="20"/>
        </w:rPr>
      </w:pPr>
    </w:p>
    <w:p w14:paraId="7699C4DC" w14:textId="1B63C604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DISTRICT 1 </w:t>
      </w:r>
      <w:r>
        <w:rPr>
          <w:rFonts w:ascii="Arial" w:hAnsi="Arial" w:cs="Arial"/>
          <w:i/>
          <w:sz w:val="22"/>
          <w:szCs w:val="22"/>
        </w:rPr>
        <w:tab/>
      </w:r>
      <w:r w:rsidR="008B4D3C">
        <w:rPr>
          <w:rFonts w:ascii="Arial" w:hAnsi="Arial" w:cs="Arial"/>
          <w:i/>
          <w:sz w:val="22"/>
          <w:szCs w:val="22"/>
        </w:rPr>
        <w:t>Unfilled</w:t>
      </w:r>
    </w:p>
    <w:p w14:paraId="04222D2C" w14:textId="0DB57197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caps/>
          <w:sz w:val="22"/>
          <w:szCs w:val="22"/>
        </w:rPr>
      </w:pPr>
      <w:r>
        <w:rPr>
          <w:rFonts w:ascii="Arial" w:hAnsi="Arial" w:cs="Arial"/>
          <w:bCs/>
          <w:i/>
          <w:caps/>
          <w:sz w:val="22"/>
          <w:szCs w:val="22"/>
        </w:rPr>
        <w:t xml:space="preserve">District 2 </w:t>
      </w:r>
      <w:r>
        <w:rPr>
          <w:rFonts w:ascii="Arial" w:hAnsi="Arial" w:cs="Arial"/>
          <w:bCs/>
          <w:i/>
          <w:caps/>
          <w:sz w:val="22"/>
          <w:szCs w:val="22"/>
        </w:rPr>
        <w:tab/>
      </w:r>
      <w:r w:rsidR="005D3C92">
        <w:rPr>
          <w:rFonts w:ascii="Arial" w:hAnsi="Arial" w:cs="Arial"/>
          <w:bCs/>
          <w:i/>
          <w:sz w:val="22"/>
          <w:szCs w:val="22"/>
        </w:rPr>
        <w:t>Unfilled</w:t>
      </w:r>
    </w:p>
    <w:p w14:paraId="2E2B9E05" w14:textId="1E702922" w:rsidR="0013173D" w:rsidRDefault="0013173D" w:rsidP="0013173D">
      <w:pPr>
        <w:tabs>
          <w:tab w:val="left" w:pos="1440"/>
        </w:tabs>
        <w:ind w:left="1440" w:hanging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caps/>
          <w:sz w:val="22"/>
          <w:szCs w:val="22"/>
        </w:rPr>
        <w:t xml:space="preserve">District 3 </w:t>
      </w:r>
      <w:r>
        <w:rPr>
          <w:rFonts w:ascii="Arial" w:hAnsi="Arial" w:cs="Arial"/>
          <w:bCs/>
          <w:i/>
          <w:caps/>
          <w:sz w:val="22"/>
          <w:szCs w:val="22"/>
        </w:rPr>
        <w:tab/>
      </w:r>
      <w:r w:rsidR="002E6CF1">
        <w:rPr>
          <w:rFonts w:ascii="Arial" w:hAnsi="Arial" w:cs="Arial"/>
          <w:bCs/>
          <w:i/>
          <w:sz w:val="22"/>
          <w:szCs w:val="22"/>
        </w:rPr>
        <w:t>Helene Leichter</w:t>
      </w:r>
      <w:r w:rsidR="00653176">
        <w:rPr>
          <w:rFonts w:ascii="Arial" w:hAnsi="Arial" w:cs="Arial"/>
          <w:i/>
          <w:sz w:val="22"/>
          <w:szCs w:val="22"/>
        </w:rPr>
        <w:t xml:space="preserve">   </w:t>
      </w:r>
    </w:p>
    <w:p w14:paraId="5A59DFA9" w14:textId="034A6832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cap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DISTRICT 4 </w:t>
      </w:r>
      <w:r>
        <w:rPr>
          <w:rFonts w:ascii="Arial" w:hAnsi="Arial" w:cs="Arial"/>
          <w:i/>
          <w:sz w:val="22"/>
          <w:szCs w:val="22"/>
        </w:rPr>
        <w:tab/>
      </w:r>
      <w:r w:rsidR="005D3C92">
        <w:rPr>
          <w:rFonts w:ascii="Arial" w:hAnsi="Arial" w:cs="Arial"/>
          <w:bCs/>
          <w:i/>
          <w:sz w:val="22"/>
          <w:szCs w:val="22"/>
        </w:rPr>
        <w:t>Unfilled</w:t>
      </w:r>
      <w:r>
        <w:rPr>
          <w:rFonts w:ascii="Arial" w:hAnsi="Arial" w:cs="Arial"/>
          <w:i/>
          <w:sz w:val="22"/>
          <w:szCs w:val="22"/>
        </w:rPr>
        <w:t xml:space="preserve">    </w:t>
      </w:r>
    </w:p>
    <w:p w14:paraId="44E638ED" w14:textId="2DF0C6A0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DISTRICT 5 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2E6CF1">
        <w:rPr>
          <w:rFonts w:ascii="Arial" w:hAnsi="Arial" w:cs="Arial"/>
          <w:bCs/>
          <w:i/>
          <w:sz w:val="22"/>
          <w:szCs w:val="22"/>
        </w:rPr>
        <w:t>Nazzy Pakpour</w:t>
      </w:r>
      <w:r>
        <w:rPr>
          <w:rFonts w:ascii="Arial" w:hAnsi="Arial" w:cs="Arial"/>
          <w:bCs/>
          <w:i/>
          <w:sz w:val="22"/>
          <w:szCs w:val="22"/>
        </w:rPr>
        <w:t xml:space="preserve">    </w:t>
      </w:r>
    </w:p>
    <w:p w14:paraId="4F22B077" w14:textId="6680CEF5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AT LARGE      Olin Woods</w:t>
      </w:r>
    </w:p>
    <w:p w14:paraId="769087CF" w14:textId="30F2AA0D" w:rsidR="00D962E3" w:rsidRDefault="00096AB8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YCTD</w:t>
      </w:r>
      <w:r>
        <w:rPr>
          <w:rFonts w:ascii="Arial" w:hAnsi="Arial" w:cs="Arial"/>
          <w:bCs/>
          <w:i/>
          <w:sz w:val="22"/>
          <w:szCs w:val="22"/>
        </w:rPr>
        <w:tab/>
        <w:t>Unfilled</w:t>
      </w:r>
    </w:p>
    <w:p w14:paraId="1463644C" w14:textId="59FEBEE3" w:rsidR="0013173D" w:rsidRPr="00A72239" w:rsidRDefault="0013173D" w:rsidP="00A72239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440B6A7D" w14:textId="1AB69DF9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County Staff: 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155B05">
        <w:rPr>
          <w:rFonts w:ascii="Arial" w:hAnsi="Arial" w:cs="Arial"/>
          <w:bCs/>
          <w:i/>
          <w:sz w:val="22"/>
          <w:szCs w:val="22"/>
        </w:rPr>
        <w:t>Vin Cay, Director of Public Works</w:t>
      </w:r>
    </w:p>
    <w:p w14:paraId="05010934" w14:textId="77777777" w:rsidR="0013173D" w:rsidRDefault="0013173D" w:rsidP="0013173D">
      <w:pPr>
        <w:tabs>
          <w:tab w:val="left" w:pos="14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3CACC23" w14:textId="77777777" w:rsidR="0013173D" w:rsidRDefault="0013173D" w:rsidP="0013173D">
      <w:pPr>
        <w:pStyle w:val="Heading2"/>
        <w:rPr>
          <w:rFonts w:ascii="Arial Narrow" w:hAnsi="Arial Narrow"/>
          <w:sz w:val="32"/>
          <w:szCs w:val="32"/>
          <w:u w:val="none"/>
        </w:rPr>
      </w:pPr>
      <w:r>
        <w:rPr>
          <w:rFonts w:ascii="Arial Narrow" w:hAnsi="Arial Narrow"/>
          <w:sz w:val="32"/>
          <w:szCs w:val="32"/>
          <w:u w:val="none"/>
        </w:rPr>
        <w:t xml:space="preserve">AGENDA </w:t>
      </w:r>
    </w:p>
    <w:p w14:paraId="1194BCE4" w14:textId="77777777" w:rsidR="007C6D93" w:rsidRPr="007B1274" w:rsidRDefault="007C6D93" w:rsidP="008B4D3C">
      <w:pPr>
        <w:jc w:val="center"/>
        <w:rPr>
          <w:rFonts w:ascii="Book Antiqua" w:hAnsi="Book Antiqua" w:cs="Arial"/>
          <w:b/>
          <w:sz w:val="32"/>
          <w:szCs w:val="32"/>
        </w:rPr>
      </w:pPr>
      <w:r w:rsidRPr="007B1274">
        <w:rPr>
          <w:rFonts w:ascii="Book Antiqua" w:hAnsi="Book Antiqua" w:cs="Arial"/>
          <w:b/>
          <w:sz w:val="32"/>
          <w:szCs w:val="32"/>
        </w:rPr>
        <w:t>Yolo County Transportation Advisory Committee</w:t>
      </w:r>
    </w:p>
    <w:p w14:paraId="215103EC" w14:textId="77777777" w:rsidR="008B4D3C" w:rsidRPr="008B4D3C" w:rsidRDefault="001D521A" w:rsidP="008B4D3C">
      <w:pPr>
        <w:jc w:val="center"/>
        <w:rPr>
          <w:rFonts w:ascii="Book Antiqua" w:hAnsi="Book Antiqua" w:cs="Arial"/>
          <w:b/>
          <w:szCs w:val="24"/>
        </w:rPr>
      </w:pPr>
      <w:r w:rsidRPr="008B4D3C">
        <w:rPr>
          <w:rFonts w:ascii="Book Antiqua" w:hAnsi="Book Antiqua" w:cs="Arial"/>
          <w:szCs w:val="24"/>
        </w:rPr>
        <w:t>Meeting</w:t>
      </w:r>
      <w:r w:rsidR="0013173D" w:rsidRPr="008B4D3C">
        <w:rPr>
          <w:rFonts w:ascii="Book Antiqua" w:hAnsi="Book Antiqua" w:cs="Arial"/>
          <w:szCs w:val="24"/>
        </w:rPr>
        <w:t xml:space="preserve">; </w:t>
      </w:r>
      <w:r w:rsidR="00055C4B" w:rsidRPr="008B4D3C">
        <w:rPr>
          <w:rFonts w:ascii="Book Antiqua" w:hAnsi="Book Antiqua" w:cs="Arial"/>
          <w:szCs w:val="24"/>
        </w:rPr>
        <w:t>Thursday</w:t>
      </w:r>
      <w:r w:rsidR="00AB43FE" w:rsidRPr="008B4D3C">
        <w:rPr>
          <w:rFonts w:ascii="Book Antiqua" w:hAnsi="Book Antiqua" w:cs="Arial"/>
          <w:szCs w:val="24"/>
        </w:rPr>
        <w:t xml:space="preserve">, </w:t>
      </w:r>
      <w:r w:rsidR="008B4D3C" w:rsidRPr="008B4D3C">
        <w:rPr>
          <w:rFonts w:ascii="Book Antiqua" w:hAnsi="Book Antiqua" w:cs="Arial"/>
          <w:szCs w:val="24"/>
        </w:rPr>
        <w:t>March 16</w:t>
      </w:r>
      <w:r w:rsidR="002A77BB" w:rsidRPr="008B4D3C">
        <w:rPr>
          <w:rFonts w:ascii="Book Antiqua" w:hAnsi="Book Antiqua" w:cs="Arial"/>
          <w:szCs w:val="24"/>
        </w:rPr>
        <w:t>,</w:t>
      </w:r>
      <w:r w:rsidR="00310A3C" w:rsidRPr="008B4D3C">
        <w:rPr>
          <w:rFonts w:ascii="Book Antiqua" w:hAnsi="Book Antiqua" w:cs="Arial"/>
          <w:szCs w:val="24"/>
        </w:rPr>
        <w:t xml:space="preserve"> </w:t>
      </w:r>
      <w:r w:rsidR="00310A3C" w:rsidRPr="00105B33">
        <w:rPr>
          <w:rFonts w:ascii="Book Antiqua" w:hAnsi="Book Antiqua" w:cs="Arial"/>
          <w:szCs w:val="24"/>
        </w:rPr>
        <w:t>20</w:t>
      </w:r>
      <w:r w:rsidR="00CF7BCE" w:rsidRPr="00105B33">
        <w:rPr>
          <w:rFonts w:ascii="Book Antiqua" w:hAnsi="Book Antiqua" w:cs="Arial"/>
          <w:szCs w:val="24"/>
        </w:rPr>
        <w:t>2</w:t>
      </w:r>
      <w:r w:rsidR="0075400A" w:rsidRPr="00105B33">
        <w:rPr>
          <w:rFonts w:ascii="Book Antiqua" w:hAnsi="Book Antiqua" w:cs="Arial"/>
          <w:szCs w:val="24"/>
        </w:rPr>
        <w:t>3</w:t>
      </w:r>
      <w:r w:rsidR="0013173D" w:rsidRPr="00105B33">
        <w:rPr>
          <w:rFonts w:ascii="Book Antiqua" w:hAnsi="Book Antiqua" w:cs="Arial"/>
          <w:szCs w:val="24"/>
        </w:rPr>
        <w:t xml:space="preserve">, </w:t>
      </w:r>
      <w:r w:rsidR="00055C4B" w:rsidRPr="00105B33">
        <w:rPr>
          <w:rFonts w:ascii="Book Antiqua" w:hAnsi="Book Antiqua" w:cs="Arial"/>
          <w:szCs w:val="24"/>
        </w:rPr>
        <w:t>4</w:t>
      </w:r>
      <w:r w:rsidR="00FB7FF3" w:rsidRPr="00105B33">
        <w:rPr>
          <w:rFonts w:ascii="Book Antiqua" w:hAnsi="Book Antiqua" w:cs="Arial"/>
          <w:szCs w:val="24"/>
        </w:rPr>
        <w:t>:</w:t>
      </w:r>
      <w:r w:rsidR="00055C4B" w:rsidRPr="00105B33">
        <w:rPr>
          <w:rFonts w:ascii="Book Antiqua" w:hAnsi="Book Antiqua" w:cs="Arial"/>
          <w:szCs w:val="24"/>
        </w:rPr>
        <w:t>30</w:t>
      </w:r>
      <w:r w:rsidR="0013173D" w:rsidRPr="00105B33">
        <w:rPr>
          <w:rFonts w:ascii="Book Antiqua" w:hAnsi="Book Antiqua" w:cs="Arial"/>
          <w:szCs w:val="24"/>
        </w:rPr>
        <w:t xml:space="preserve"> – </w:t>
      </w:r>
      <w:r w:rsidR="00055C4B" w:rsidRPr="00105B33">
        <w:rPr>
          <w:rFonts w:ascii="Book Antiqua" w:hAnsi="Book Antiqua" w:cs="Arial"/>
          <w:szCs w:val="24"/>
        </w:rPr>
        <w:t>5</w:t>
      </w:r>
      <w:r w:rsidR="00FB7FF3" w:rsidRPr="00105B33">
        <w:rPr>
          <w:rFonts w:ascii="Book Antiqua" w:hAnsi="Book Antiqua" w:cs="Arial"/>
          <w:szCs w:val="24"/>
        </w:rPr>
        <w:t>:</w:t>
      </w:r>
      <w:r w:rsidR="00055C4B" w:rsidRPr="00105B33">
        <w:rPr>
          <w:rFonts w:ascii="Book Antiqua" w:hAnsi="Book Antiqua" w:cs="Arial"/>
          <w:szCs w:val="24"/>
        </w:rPr>
        <w:t>30</w:t>
      </w:r>
      <w:r w:rsidR="00FB7FF3" w:rsidRPr="00105B33">
        <w:rPr>
          <w:rFonts w:ascii="Book Antiqua" w:hAnsi="Book Antiqua" w:cs="Arial"/>
          <w:szCs w:val="24"/>
        </w:rPr>
        <w:t xml:space="preserve"> </w:t>
      </w:r>
      <w:r w:rsidR="0013173D" w:rsidRPr="00105B33">
        <w:rPr>
          <w:rFonts w:ascii="Book Antiqua" w:hAnsi="Book Antiqua" w:cs="Arial"/>
          <w:szCs w:val="24"/>
        </w:rPr>
        <w:t>PM</w:t>
      </w:r>
    </w:p>
    <w:p w14:paraId="7C946B7C" w14:textId="2D3FD240" w:rsidR="008B4D3C" w:rsidRPr="008B4D3C" w:rsidRDefault="008B4D3C" w:rsidP="008B4D3C">
      <w:pPr>
        <w:jc w:val="center"/>
        <w:rPr>
          <w:rFonts w:ascii="Book Antiqua" w:hAnsi="Book Antiqua"/>
          <w:color w:val="242323"/>
          <w:szCs w:val="24"/>
        </w:rPr>
      </w:pPr>
      <w:r w:rsidRPr="008B4D3C">
        <w:rPr>
          <w:rFonts w:ascii="Book Antiqua" w:hAnsi="Book Antiqua"/>
          <w:color w:val="242323"/>
          <w:szCs w:val="24"/>
        </w:rPr>
        <w:t>Yolo County Department of Community Services</w:t>
      </w:r>
    </w:p>
    <w:p w14:paraId="6415476A" w14:textId="1188187B" w:rsidR="008B4D3C" w:rsidRPr="008B4D3C" w:rsidRDefault="008B4D3C" w:rsidP="008B4D3C">
      <w:pPr>
        <w:jc w:val="center"/>
        <w:rPr>
          <w:rFonts w:ascii="Book Antiqua" w:hAnsi="Book Antiqua"/>
          <w:color w:val="242323"/>
          <w:szCs w:val="24"/>
        </w:rPr>
      </w:pPr>
      <w:r w:rsidRPr="008B4D3C">
        <w:rPr>
          <w:rFonts w:ascii="Book Antiqua" w:hAnsi="Book Antiqua"/>
          <w:color w:val="242323"/>
          <w:szCs w:val="24"/>
        </w:rPr>
        <w:t>292 W. Beamer Street,</w:t>
      </w:r>
      <w:r>
        <w:rPr>
          <w:rFonts w:ascii="Book Antiqua" w:hAnsi="Book Antiqua"/>
          <w:color w:val="242323"/>
          <w:szCs w:val="24"/>
        </w:rPr>
        <w:t xml:space="preserve"> </w:t>
      </w:r>
      <w:r w:rsidRPr="008B4D3C">
        <w:rPr>
          <w:rFonts w:ascii="Book Antiqua" w:hAnsi="Book Antiqua"/>
          <w:color w:val="242323"/>
          <w:szCs w:val="24"/>
        </w:rPr>
        <w:t>Woodland, CA  95695</w:t>
      </w:r>
    </w:p>
    <w:p w14:paraId="1548B41F" w14:textId="57AD3B8C" w:rsidR="008B4D3C" w:rsidRPr="008B4D3C" w:rsidRDefault="008B4D3C" w:rsidP="008B4D3C">
      <w:pPr>
        <w:jc w:val="center"/>
        <w:rPr>
          <w:rFonts w:ascii="Book Antiqua" w:hAnsi="Book Antiqua"/>
          <w:b/>
          <w:szCs w:val="24"/>
        </w:rPr>
      </w:pPr>
      <w:r w:rsidRPr="008B4D3C">
        <w:rPr>
          <w:rFonts w:ascii="Book Antiqua" w:hAnsi="Book Antiqua"/>
          <w:color w:val="242323"/>
          <w:szCs w:val="24"/>
        </w:rPr>
        <w:t>Cache Creek Conference Room</w:t>
      </w:r>
    </w:p>
    <w:p w14:paraId="3EBABDF5" w14:textId="77777777" w:rsidR="00B313AE" w:rsidRDefault="00B313AE" w:rsidP="00737764">
      <w:pPr>
        <w:widowControl/>
        <w:spacing w:after="160" w:line="259" w:lineRule="auto"/>
        <w:rPr>
          <w:rFonts w:ascii="Arial Rounded MT Bold" w:hAnsi="Arial Rounded MT Bold"/>
          <w:snapToGrid/>
          <w:sz w:val="28"/>
          <w:szCs w:val="28"/>
        </w:rPr>
      </w:pPr>
    </w:p>
    <w:p w14:paraId="766A20FF" w14:textId="65272234" w:rsidR="005D608E" w:rsidRPr="00986F91" w:rsidRDefault="00737764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 w:rsidRPr="00737764">
        <w:rPr>
          <w:rFonts w:ascii="Arial Rounded MT Bold" w:hAnsi="Arial Rounded MT Bold"/>
          <w:snapToGrid/>
          <w:sz w:val="28"/>
          <w:szCs w:val="28"/>
        </w:rPr>
        <w:t>D</w:t>
      </w:r>
      <w:r w:rsidR="007B1274">
        <w:rPr>
          <w:rFonts w:ascii="Arial Rounded MT Bold" w:hAnsi="Arial Rounded MT Bold"/>
          <w:snapToGrid/>
          <w:sz w:val="28"/>
          <w:szCs w:val="28"/>
        </w:rPr>
        <w:t>ISCUSSION ITEMS</w:t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96533">
        <w:rPr>
          <w:rFonts w:ascii="Arial Rounded MT Bold" w:hAnsi="Arial Rounded MT Bold"/>
          <w:snapToGrid/>
          <w:sz w:val="28"/>
          <w:szCs w:val="28"/>
        </w:rPr>
        <w:tab/>
      </w:r>
      <w:r w:rsidR="00796533">
        <w:rPr>
          <w:rFonts w:ascii="Arial Rounded MT Bold" w:hAnsi="Arial Rounded MT Bold"/>
          <w:snapToGrid/>
          <w:sz w:val="28"/>
          <w:szCs w:val="28"/>
        </w:rPr>
        <w:tab/>
      </w:r>
      <w:r w:rsidR="00796533">
        <w:rPr>
          <w:rFonts w:ascii="Arial Rounded MT Bold" w:hAnsi="Arial Rounded MT Bold"/>
          <w:snapToGrid/>
          <w:sz w:val="28"/>
          <w:szCs w:val="28"/>
        </w:rPr>
        <w:tab/>
      </w:r>
      <w:r w:rsidRPr="00737764">
        <w:rPr>
          <w:rFonts w:ascii="Arial Rounded MT Bold" w:hAnsi="Arial Rounded MT Bold"/>
          <w:snapToGrid/>
          <w:sz w:val="28"/>
          <w:szCs w:val="28"/>
        </w:rPr>
        <w:t>TIME (MIN.)</w:t>
      </w:r>
      <w:r w:rsidRPr="00737764">
        <w:rPr>
          <w:rFonts w:ascii="Arial Rounded MT Bold" w:hAnsi="Arial Rounded MT Bold"/>
          <w:snapToGrid/>
          <w:sz w:val="28"/>
          <w:szCs w:val="28"/>
        </w:rPr>
        <w:br/>
      </w:r>
      <w:r w:rsidRPr="00737764">
        <w:rPr>
          <w:rFonts w:ascii="Arial Rounded MT Bold" w:hAnsi="Arial Rounded MT Bold"/>
          <w:snapToGrid/>
          <w:sz w:val="28"/>
          <w:szCs w:val="28"/>
        </w:rPr>
        <w:br/>
      </w:r>
      <w:r w:rsidRPr="00986F91">
        <w:rPr>
          <w:rFonts w:ascii="Book Antiqua" w:hAnsi="Book Antiqua"/>
          <w:snapToGrid/>
          <w:sz w:val="28"/>
          <w:szCs w:val="28"/>
        </w:rPr>
        <w:t xml:space="preserve">1. 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000B04" w:rsidRPr="00986F91">
        <w:rPr>
          <w:rFonts w:ascii="Book Antiqua" w:hAnsi="Book Antiqua"/>
          <w:snapToGrid/>
          <w:sz w:val="28"/>
          <w:szCs w:val="28"/>
        </w:rPr>
        <w:t>Call to order</w:t>
      </w:r>
      <w:r w:rsidR="005D608E" w:rsidRPr="00986F91">
        <w:rPr>
          <w:rFonts w:ascii="Book Antiqua" w:hAnsi="Book Antiqua"/>
          <w:snapToGrid/>
          <w:sz w:val="28"/>
          <w:szCs w:val="28"/>
        </w:rPr>
        <w:t>/ Establish quorum</w:t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000B04" w:rsidRPr="00986F91">
        <w:rPr>
          <w:rFonts w:ascii="Book Antiqua" w:hAnsi="Book Antiqua"/>
          <w:snapToGrid/>
          <w:sz w:val="28"/>
          <w:szCs w:val="28"/>
        </w:rPr>
        <w:tab/>
      </w:r>
      <w:r w:rsidR="00000B04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000B04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>1</w:t>
      </w:r>
    </w:p>
    <w:p w14:paraId="7B30A79D" w14:textId="29581728" w:rsidR="00796533" w:rsidRPr="00986F91" w:rsidRDefault="00C13B66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2</w:t>
      </w:r>
      <w:r w:rsidR="00986F91" w:rsidRPr="00986F91">
        <w:rPr>
          <w:rFonts w:ascii="Book Antiqua" w:hAnsi="Book Antiqua"/>
          <w:snapToGrid/>
          <w:sz w:val="28"/>
          <w:szCs w:val="28"/>
        </w:rPr>
        <w:t>.</w:t>
      </w:r>
      <w:r w:rsidR="00986F91">
        <w:rPr>
          <w:rFonts w:ascii="Book Antiqua" w:hAnsi="Book Antiqua"/>
          <w:snapToGrid/>
          <w:sz w:val="28"/>
          <w:szCs w:val="28"/>
        </w:rPr>
        <w:t xml:space="preserve"> 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5D608E" w:rsidRPr="00986F91">
        <w:rPr>
          <w:rFonts w:ascii="Book Antiqua" w:hAnsi="Book Antiqua"/>
          <w:snapToGrid/>
          <w:sz w:val="28"/>
          <w:szCs w:val="28"/>
        </w:rPr>
        <w:t>Approval of minutes</w:t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  <w:t>2</w:t>
      </w:r>
    </w:p>
    <w:p w14:paraId="239C8242" w14:textId="6CB9A6F4" w:rsidR="00C13B66" w:rsidRDefault="00C13B66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3</w:t>
      </w:r>
      <w:r w:rsidR="00737764" w:rsidRPr="00986F91">
        <w:rPr>
          <w:rFonts w:ascii="Book Antiqua" w:hAnsi="Book Antiqua"/>
          <w:snapToGrid/>
          <w:sz w:val="28"/>
          <w:szCs w:val="28"/>
        </w:rPr>
        <w:t xml:space="preserve">. 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737764" w:rsidRPr="00986F91">
        <w:rPr>
          <w:rFonts w:ascii="Book Antiqua" w:hAnsi="Book Antiqua"/>
          <w:snapToGrid/>
          <w:sz w:val="28"/>
          <w:szCs w:val="28"/>
        </w:rPr>
        <w:t>Public Comments</w:t>
      </w:r>
      <w:r w:rsidR="00737764" w:rsidRPr="00986F91">
        <w:rPr>
          <w:rFonts w:ascii="Book Antiqua" w:hAnsi="Book Antiqua"/>
          <w:snapToGrid/>
          <w:sz w:val="28"/>
          <w:szCs w:val="28"/>
        </w:rPr>
        <w:tab/>
      </w:r>
      <w:r w:rsidR="00122D1F" w:rsidRPr="00986F91">
        <w:rPr>
          <w:rFonts w:ascii="Book Antiqua" w:hAnsi="Book Antiqua"/>
          <w:snapToGrid/>
          <w:sz w:val="28"/>
          <w:szCs w:val="28"/>
        </w:rPr>
        <w:tab/>
      </w:r>
      <w:r w:rsidR="00122D1F" w:rsidRPr="00986F91">
        <w:rPr>
          <w:rFonts w:ascii="Book Antiqua" w:hAnsi="Book Antiqua"/>
          <w:snapToGrid/>
          <w:sz w:val="28"/>
          <w:szCs w:val="28"/>
        </w:rPr>
        <w:tab/>
      </w:r>
      <w:r w:rsidR="00122D1F" w:rsidRPr="00986F91">
        <w:rPr>
          <w:rFonts w:ascii="Book Antiqua" w:hAnsi="Book Antiqua"/>
          <w:snapToGrid/>
          <w:sz w:val="28"/>
          <w:szCs w:val="28"/>
        </w:rPr>
        <w:tab/>
      </w:r>
      <w:r w:rsidR="00122D1F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122D1F" w:rsidRPr="00986F91">
        <w:rPr>
          <w:rFonts w:ascii="Book Antiqua" w:hAnsi="Book Antiqua"/>
          <w:snapToGrid/>
          <w:sz w:val="28"/>
          <w:szCs w:val="28"/>
        </w:rPr>
        <w:t>5</w:t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</w:p>
    <w:p w14:paraId="6E4E5ADB" w14:textId="5F9E529D" w:rsidR="00796533" w:rsidRPr="00986F91" w:rsidRDefault="00C13B66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4</w:t>
      </w:r>
      <w:r w:rsidRPr="00986F91">
        <w:rPr>
          <w:rFonts w:ascii="Book Antiqua" w:hAnsi="Book Antiqua"/>
          <w:snapToGrid/>
          <w:sz w:val="28"/>
          <w:szCs w:val="28"/>
        </w:rPr>
        <w:t xml:space="preserve">. 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E0432E">
        <w:rPr>
          <w:rFonts w:ascii="Book Antiqua" w:hAnsi="Book Antiqua"/>
          <w:snapToGrid/>
          <w:sz w:val="28"/>
          <w:szCs w:val="28"/>
        </w:rPr>
        <w:t>Committee Chair/Vice-Chair elections</w:t>
      </w:r>
      <w:r w:rsidR="00BE2028">
        <w:rPr>
          <w:rFonts w:ascii="Book Antiqua" w:hAnsi="Book Antiqua"/>
          <w:snapToGrid/>
          <w:sz w:val="28"/>
          <w:szCs w:val="28"/>
        </w:rPr>
        <w:tab/>
      </w:r>
      <w:r w:rsidR="00BE2028">
        <w:rPr>
          <w:rFonts w:ascii="Book Antiqua" w:hAnsi="Book Antiqua"/>
          <w:snapToGrid/>
          <w:sz w:val="28"/>
          <w:szCs w:val="28"/>
        </w:rPr>
        <w:tab/>
      </w:r>
      <w:r w:rsidR="00BE2028">
        <w:rPr>
          <w:rFonts w:ascii="Book Antiqua" w:hAnsi="Book Antiqua"/>
          <w:snapToGrid/>
          <w:sz w:val="28"/>
          <w:szCs w:val="28"/>
        </w:rPr>
        <w:tab/>
      </w:r>
      <w:r w:rsidR="00BE2028">
        <w:rPr>
          <w:rFonts w:ascii="Book Antiqua" w:hAnsi="Book Antiqua"/>
          <w:snapToGrid/>
          <w:sz w:val="28"/>
          <w:szCs w:val="28"/>
        </w:rPr>
        <w:tab/>
        <w:t>5</w:t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</w:p>
    <w:p w14:paraId="4D2D3A27" w14:textId="2E14FFCD" w:rsidR="00C52BF1" w:rsidRDefault="00E0432E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5</w:t>
      </w:r>
      <w:r w:rsidR="00796533" w:rsidRPr="00986F91">
        <w:rPr>
          <w:rFonts w:ascii="Book Antiqua" w:hAnsi="Book Antiqua"/>
          <w:snapToGrid/>
          <w:sz w:val="28"/>
          <w:szCs w:val="28"/>
        </w:rPr>
        <w:t>.</w:t>
      </w:r>
      <w:r w:rsidR="00EC3693" w:rsidRPr="00986F91">
        <w:rPr>
          <w:rFonts w:ascii="Book Antiqua" w:hAnsi="Book Antiqua"/>
          <w:snapToGrid/>
          <w:sz w:val="28"/>
          <w:szCs w:val="28"/>
        </w:rPr>
        <w:t xml:space="preserve"> 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737764" w:rsidRPr="00986F91">
        <w:rPr>
          <w:rFonts w:ascii="Book Antiqua" w:hAnsi="Book Antiqua"/>
          <w:snapToGrid/>
          <w:sz w:val="28"/>
          <w:szCs w:val="28"/>
        </w:rPr>
        <w:t>Public Works Update (County</w:t>
      </w:r>
      <w:r w:rsidR="00796533" w:rsidRPr="00986F91">
        <w:rPr>
          <w:rFonts w:ascii="Book Antiqua" w:hAnsi="Book Antiqua"/>
          <w:snapToGrid/>
          <w:sz w:val="28"/>
          <w:szCs w:val="28"/>
        </w:rPr>
        <w:t xml:space="preserve"> Staff</w:t>
      </w:r>
      <w:r w:rsidR="00737764" w:rsidRPr="00986F91">
        <w:rPr>
          <w:rFonts w:ascii="Book Antiqua" w:hAnsi="Book Antiqua"/>
          <w:snapToGrid/>
          <w:sz w:val="28"/>
          <w:szCs w:val="28"/>
        </w:rPr>
        <w:t>)</w:t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105B33">
        <w:rPr>
          <w:rFonts w:ascii="Book Antiqua" w:hAnsi="Book Antiqua"/>
          <w:snapToGrid/>
          <w:sz w:val="28"/>
          <w:szCs w:val="28"/>
        </w:rPr>
        <w:t>30</w:t>
      </w:r>
    </w:p>
    <w:p w14:paraId="2B3D1626" w14:textId="1ED71918" w:rsidR="00E0432E" w:rsidRPr="00E0432E" w:rsidRDefault="00E0432E" w:rsidP="00E0432E">
      <w:pPr>
        <w:pStyle w:val="ListParagraph"/>
        <w:widowControl/>
        <w:numPr>
          <w:ilvl w:val="0"/>
          <w:numId w:val="11"/>
        </w:numPr>
        <w:spacing w:after="160" w:line="259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Annual Road Condition Update</w:t>
      </w:r>
    </w:p>
    <w:p w14:paraId="0FAC2570" w14:textId="290728C3" w:rsidR="00A723D4" w:rsidRPr="00986F91" w:rsidRDefault="00E0432E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6</w:t>
      </w:r>
      <w:r w:rsidR="00000B04" w:rsidRPr="00986F91">
        <w:rPr>
          <w:rFonts w:ascii="Book Antiqua" w:hAnsi="Book Antiqua"/>
          <w:snapToGrid/>
          <w:sz w:val="28"/>
          <w:szCs w:val="28"/>
        </w:rPr>
        <w:t xml:space="preserve">. 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A723D4" w:rsidRPr="00986F91">
        <w:rPr>
          <w:rFonts w:ascii="Book Antiqua" w:hAnsi="Book Antiqua"/>
          <w:snapToGrid/>
          <w:sz w:val="28"/>
          <w:szCs w:val="28"/>
        </w:rPr>
        <w:t xml:space="preserve">New </w:t>
      </w:r>
      <w:r w:rsidR="00F900EB">
        <w:rPr>
          <w:rFonts w:ascii="Book Antiqua" w:hAnsi="Book Antiqua"/>
          <w:snapToGrid/>
          <w:sz w:val="28"/>
          <w:szCs w:val="28"/>
        </w:rPr>
        <w:t>b</w:t>
      </w:r>
      <w:r w:rsidR="00A723D4" w:rsidRPr="00986F91">
        <w:rPr>
          <w:rFonts w:ascii="Book Antiqua" w:hAnsi="Book Antiqua"/>
          <w:snapToGrid/>
          <w:sz w:val="28"/>
          <w:szCs w:val="28"/>
        </w:rPr>
        <w:t>usiness</w:t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  <w:t>5</w:t>
      </w:r>
    </w:p>
    <w:p w14:paraId="64A54F4D" w14:textId="0B7C0257" w:rsidR="00737764" w:rsidRPr="00986F91" w:rsidRDefault="00E0432E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7</w:t>
      </w:r>
      <w:r w:rsidR="00072F32" w:rsidRPr="00986F91">
        <w:rPr>
          <w:rFonts w:ascii="Book Antiqua" w:hAnsi="Book Antiqua"/>
          <w:snapToGrid/>
          <w:sz w:val="28"/>
          <w:szCs w:val="28"/>
        </w:rPr>
        <w:t xml:space="preserve">.  </w:t>
      </w:r>
      <w:r w:rsidR="00A723D4" w:rsidRPr="00986F91">
        <w:rPr>
          <w:rFonts w:ascii="Book Antiqua" w:hAnsi="Book Antiqua"/>
          <w:snapToGrid/>
          <w:sz w:val="28"/>
          <w:szCs w:val="28"/>
        </w:rPr>
        <w:t>Agenda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F900EB">
        <w:rPr>
          <w:rFonts w:ascii="Book Antiqua" w:hAnsi="Book Antiqua"/>
          <w:snapToGrid/>
          <w:sz w:val="28"/>
          <w:szCs w:val="28"/>
        </w:rPr>
        <w:t>and</w:t>
      </w:r>
      <w:r w:rsidR="00A723D4" w:rsidRPr="00986F91">
        <w:rPr>
          <w:rFonts w:ascii="Book Antiqua" w:hAnsi="Book Antiqua"/>
          <w:snapToGrid/>
          <w:sz w:val="28"/>
          <w:szCs w:val="28"/>
        </w:rPr>
        <w:t xml:space="preserve"> </w:t>
      </w:r>
      <w:r w:rsidR="00F900EB">
        <w:rPr>
          <w:rFonts w:ascii="Book Antiqua" w:hAnsi="Book Antiqua"/>
          <w:snapToGrid/>
          <w:sz w:val="28"/>
          <w:szCs w:val="28"/>
        </w:rPr>
        <w:t>t</w:t>
      </w:r>
      <w:r w:rsidR="00A723D4" w:rsidRPr="00986F91">
        <w:rPr>
          <w:rFonts w:ascii="Book Antiqua" w:hAnsi="Book Antiqua"/>
          <w:snapToGrid/>
          <w:sz w:val="28"/>
          <w:szCs w:val="28"/>
        </w:rPr>
        <w:t xml:space="preserve">ime </w:t>
      </w:r>
      <w:r w:rsidR="00F900EB">
        <w:rPr>
          <w:rFonts w:ascii="Book Antiqua" w:hAnsi="Book Antiqua"/>
          <w:snapToGrid/>
          <w:sz w:val="28"/>
          <w:szCs w:val="28"/>
        </w:rPr>
        <w:t>for n</w:t>
      </w:r>
      <w:r w:rsidR="00A723D4" w:rsidRPr="00986F91">
        <w:rPr>
          <w:rFonts w:ascii="Book Antiqua" w:hAnsi="Book Antiqua"/>
          <w:snapToGrid/>
          <w:sz w:val="28"/>
          <w:szCs w:val="28"/>
        </w:rPr>
        <w:t xml:space="preserve">ext </w:t>
      </w:r>
      <w:r w:rsidR="00F900EB">
        <w:rPr>
          <w:rFonts w:ascii="Book Antiqua" w:hAnsi="Book Antiqua"/>
          <w:snapToGrid/>
          <w:sz w:val="28"/>
          <w:szCs w:val="28"/>
        </w:rPr>
        <w:t>m</w:t>
      </w:r>
      <w:r w:rsidR="00A723D4" w:rsidRPr="00986F91">
        <w:rPr>
          <w:rFonts w:ascii="Book Antiqua" w:hAnsi="Book Antiqua"/>
          <w:snapToGrid/>
          <w:sz w:val="28"/>
          <w:szCs w:val="28"/>
        </w:rPr>
        <w:t>eeting</w:t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  <w:t>5</w:t>
      </w:r>
      <w:r w:rsidR="00796533" w:rsidRPr="00986F91">
        <w:rPr>
          <w:rFonts w:ascii="Book Antiqua" w:hAnsi="Book Antiqua"/>
          <w:snapToGrid/>
          <w:sz w:val="28"/>
          <w:szCs w:val="28"/>
        </w:rPr>
        <w:t xml:space="preserve"> </w:t>
      </w:r>
    </w:p>
    <w:sectPr w:rsidR="00737764" w:rsidRPr="00986F91" w:rsidSect="005822B5">
      <w:footerReference w:type="default" r:id="rId8"/>
      <w:headerReference w:type="first" r:id="rId9"/>
      <w:endnotePr>
        <w:numFmt w:val="decimal"/>
      </w:endnotePr>
      <w:type w:val="continuous"/>
      <w:pgSz w:w="12240" w:h="15840" w:code="1"/>
      <w:pgMar w:top="864" w:right="1354" w:bottom="720" w:left="1440" w:header="720" w:footer="1008" w:gutter="0"/>
      <w:cols w:space="720"/>
      <w:noEndnote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0026" w14:textId="77777777" w:rsidR="00620707" w:rsidRDefault="00620707">
      <w:r>
        <w:separator/>
      </w:r>
    </w:p>
  </w:endnote>
  <w:endnote w:type="continuationSeparator" w:id="0">
    <w:p w14:paraId="7B8EE16F" w14:textId="77777777" w:rsidR="00620707" w:rsidRDefault="0062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E212" w14:textId="04CD96CF" w:rsidR="003D617D" w:rsidRDefault="00EC3693" w:rsidP="00EC3693">
    <w:pPr>
      <w:pStyle w:val="Footer"/>
      <w:tabs>
        <w:tab w:val="clear" w:pos="4320"/>
        <w:tab w:val="clear" w:pos="8640"/>
        <w:tab w:val="center" w:pos="4723"/>
        <w:tab w:val="right" w:pos="9446"/>
      </w:tabs>
      <w:rPr>
        <w:rFonts w:ascii="Times New Roman" w:hAnsi="Times New Roman"/>
        <w:sz w:val="20"/>
      </w:rPr>
    </w:pPr>
    <w:r w:rsidRPr="00EC3693">
      <w:rPr>
        <w:rFonts w:ascii="Times New Roman" w:hAnsi="Times New Roman"/>
        <w:noProof/>
        <w:spacing w:val="-2"/>
        <w:sz w:val="12"/>
      </w:rPr>
      <w:t>1745604v1</w:t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1860" w14:textId="77777777" w:rsidR="00620707" w:rsidRDefault="00620707">
      <w:r>
        <w:separator/>
      </w:r>
    </w:p>
  </w:footnote>
  <w:footnote w:type="continuationSeparator" w:id="0">
    <w:p w14:paraId="72A20A9D" w14:textId="77777777" w:rsidR="00620707" w:rsidRDefault="00620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1E2E" w14:textId="77777777" w:rsidR="0085423F" w:rsidRDefault="00087C9D" w:rsidP="0085423F">
    <w:pPr>
      <w:pStyle w:val="Heading9"/>
      <w:ind w:left="990"/>
    </w:pPr>
    <w:r>
      <w:rPr>
        <w:noProof/>
        <w:snapToGrid/>
      </w:rPr>
      <w:drawing>
        <wp:anchor distT="0" distB="0" distL="114300" distR="114300" simplePos="0" relativeHeight="251657728" behindDoc="0" locked="0" layoutInCell="0" allowOverlap="1" wp14:anchorId="23E57623" wp14:editId="34F1EB04">
          <wp:simplePos x="0" y="0"/>
          <wp:positionH relativeFrom="column">
            <wp:posOffset>-486410</wp:posOffset>
          </wp:positionH>
          <wp:positionV relativeFrom="paragraph">
            <wp:posOffset>-128270</wp:posOffset>
          </wp:positionV>
          <wp:extent cx="1097280" cy="1097280"/>
          <wp:effectExtent l="0" t="0" r="762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t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23F">
      <w:t>County of Yolo</w:t>
    </w:r>
  </w:p>
  <w:p w14:paraId="35D279EB" w14:textId="77777777" w:rsidR="0085423F" w:rsidRDefault="0085423F" w:rsidP="0085423F">
    <w:pPr>
      <w:ind w:left="1080"/>
      <w:rPr>
        <w:rFonts w:ascii="Arial" w:hAnsi="Arial"/>
        <w:b/>
        <w:sz w:val="22"/>
      </w:rPr>
    </w:pPr>
    <w:r w:rsidRPr="009A5123">
      <w:rPr>
        <w:rFonts w:ascii="Arial" w:hAnsi="Arial"/>
        <w:b/>
        <w:sz w:val="22"/>
      </w:rPr>
      <w:t xml:space="preserve">DEPARTMENT OF </w:t>
    </w:r>
    <w:r w:rsidR="007707F7">
      <w:rPr>
        <w:rFonts w:ascii="Arial" w:hAnsi="Arial"/>
        <w:b/>
        <w:sz w:val="22"/>
      </w:rPr>
      <w:t>COMMUNITY</w:t>
    </w:r>
    <w:r w:rsidRPr="009A5123">
      <w:rPr>
        <w:rFonts w:ascii="Arial" w:hAnsi="Arial"/>
        <w:b/>
        <w:sz w:val="22"/>
      </w:rPr>
      <w:t xml:space="preserve"> SERVICES</w:t>
    </w:r>
    <w:r w:rsidR="00E94166">
      <w:rPr>
        <w:rFonts w:ascii="Arial" w:hAnsi="Arial"/>
        <w:b/>
        <w:sz w:val="22"/>
      </w:rPr>
      <w:t xml:space="preserve"> </w:t>
    </w:r>
  </w:p>
  <w:p w14:paraId="669BF07B" w14:textId="77777777" w:rsidR="0085423F" w:rsidRPr="0085423F" w:rsidRDefault="0085423F" w:rsidP="0085423F">
    <w:pPr>
      <w:ind w:left="1080"/>
      <w:rPr>
        <w:rFonts w:ascii="Arial" w:hAnsi="Arial"/>
        <w:b/>
        <w:sz w:val="10"/>
      </w:rPr>
    </w:pPr>
  </w:p>
  <w:p w14:paraId="07657CCC" w14:textId="77777777" w:rsidR="0085423F" w:rsidRPr="008C15F8" w:rsidRDefault="0085423F" w:rsidP="0085423F">
    <w:pPr>
      <w:ind w:left="1080"/>
      <w:rPr>
        <w:rFonts w:ascii="Arial" w:hAnsi="Arial"/>
        <w:b/>
        <w:sz w:val="22"/>
      </w:rPr>
    </w:pPr>
    <w:r w:rsidRPr="008C15F8">
      <w:rPr>
        <w:rFonts w:ascii="Arial" w:hAnsi="Arial"/>
        <w:b/>
      </w:rPr>
      <w:t>PUBLIC WORKS DIVISION</w:t>
    </w:r>
  </w:p>
  <w:p w14:paraId="5B7156FB" w14:textId="77777777" w:rsidR="0085423F" w:rsidRDefault="00087C9D" w:rsidP="0085423F">
    <w:pPr>
      <w:rPr>
        <w:rFonts w:ascii="Arial" w:hAnsi="Arial"/>
        <w:b/>
        <w:sz w:val="22"/>
      </w:rPr>
    </w:pPr>
    <w:r>
      <w:rPr>
        <w:rFonts w:ascii="Arial" w:hAnsi="Arial"/>
        <w:b/>
        <w:noProof/>
        <w:snapToGrid/>
        <w:sz w:val="22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FD1CB2D" wp14:editId="6E6C4534">
              <wp:simplePos x="0" y="0"/>
              <wp:positionH relativeFrom="column">
                <wp:posOffset>205740</wp:posOffset>
              </wp:positionH>
              <wp:positionV relativeFrom="paragraph">
                <wp:posOffset>85725</wp:posOffset>
              </wp:positionV>
              <wp:extent cx="578104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Line 3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6.2pt,6.75pt" to="471.4pt,6.75pt" w14:anchorId="151CC8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H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3mW5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"/>
          </w:pict>
        </mc:Fallback>
      </mc:AlternateContent>
    </w:r>
  </w:p>
  <w:p w14:paraId="2622AFDB" w14:textId="77777777" w:rsidR="0085423F" w:rsidRDefault="0085423F" w:rsidP="0085423F">
    <w:pPr>
      <w:ind w:left="180"/>
      <w:rPr>
        <w:rFonts w:ascii="Arial" w:hAnsi="Arial"/>
        <w:sz w:val="18"/>
      </w:rPr>
    </w:pPr>
    <w:r>
      <w:rPr>
        <w:rFonts w:ascii="Arial" w:hAnsi="Arial"/>
        <w:i/>
        <w:sz w:val="18"/>
      </w:rPr>
      <w:t>292</w:t>
    </w:r>
    <w:r>
      <w:rPr>
        <w:rFonts w:ascii="Arial" w:hAnsi="Arial"/>
        <w:i/>
        <w:sz w:val="22"/>
      </w:rPr>
      <w:t xml:space="preserve"> </w:t>
    </w:r>
    <w:r>
      <w:rPr>
        <w:rFonts w:ascii="Arial" w:hAnsi="Arial"/>
        <w:i/>
        <w:sz w:val="18"/>
      </w:rPr>
      <w:t xml:space="preserve">West Beamer Street, Woodland, CA; 95695-2598; (530) 666-8775; FAX (530) 666-8156; </w:t>
    </w:r>
    <w:hyperlink r:id="rId2" w:history="1">
      <w:r w:rsidR="00F529DC" w:rsidRPr="003A26A3">
        <w:rPr>
          <w:rStyle w:val="Hyperlink"/>
          <w:rFonts w:ascii="Arial" w:hAnsi="Arial"/>
          <w:i/>
          <w:sz w:val="18"/>
        </w:rPr>
        <w:t>www.yolocounty.org</w:t>
      </w:r>
    </w:hyperlink>
    <w:r w:rsidR="00F529DC">
      <w:rPr>
        <w:rFonts w:ascii="Arial" w:hAnsi="Arial"/>
        <w:i/>
        <w:sz w:val="18"/>
      </w:rPr>
      <w:t xml:space="preserve">  </w:t>
    </w:r>
  </w:p>
  <w:p w14:paraId="1BC121C7" w14:textId="77777777" w:rsidR="0085423F" w:rsidRDefault="0085423F" w:rsidP="0085423F">
    <w:pPr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Times New Roman" w:hAnsi="Times New Roman"/>
        <w:b/>
        <w:sz w:val="22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610F75"/>
    <w:multiLevelType w:val="singleLevel"/>
    <w:tmpl w:val="B7246CEC"/>
    <w:lvl w:ilvl="0">
      <w:start w:val="2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19A14D0"/>
    <w:multiLevelType w:val="hybridMultilevel"/>
    <w:tmpl w:val="22DE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10D49"/>
    <w:multiLevelType w:val="hybridMultilevel"/>
    <w:tmpl w:val="B3822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D7D90"/>
    <w:multiLevelType w:val="hybridMultilevel"/>
    <w:tmpl w:val="24BA5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D92594"/>
    <w:multiLevelType w:val="hybridMultilevel"/>
    <w:tmpl w:val="7F0ED9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1491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0F22CEE"/>
    <w:multiLevelType w:val="singleLevel"/>
    <w:tmpl w:val="9912D052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33735D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AB359D"/>
    <w:multiLevelType w:val="multilevel"/>
    <w:tmpl w:val="E12AB5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0981697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2" w16cid:durableId="2114207880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3" w16cid:durableId="729572660">
    <w:abstractNumId w:val="2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227256975">
    <w:abstractNumId w:val="8"/>
  </w:num>
  <w:num w:numId="5" w16cid:durableId="1648586609">
    <w:abstractNumId w:val="3"/>
  </w:num>
  <w:num w:numId="6" w16cid:durableId="1330477948">
    <w:abstractNumId w:val="6"/>
  </w:num>
  <w:num w:numId="7" w16cid:durableId="1473523834">
    <w:abstractNumId w:val="9"/>
  </w:num>
  <w:num w:numId="8" w16cid:durableId="2088960030">
    <w:abstractNumId w:val="10"/>
  </w:num>
  <w:num w:numId="9" w16cid:durableId="162622595">
    <w:abstractNumId w:val="5"/>
  </w:num>
  <w:num w:numId="10" w16cid:durableId="15392725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0740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AD"/>
    <w:rsid w:val="00000B04"/>
    <w:rsid w:val="00005B9A"/>
    <w:rsid w:val="00006755"/>
    <w:rsid w:val="00014F4F"/>
    <w:rsid w:val="00020A2D"/>
    <w:rsid w:val="00027660"/>
    <w:rsid w:val="00031875"/>
    <w:rsid w:val="00035370"/>
    <w:rsid w:val="00042354"/>
    <w:rsid w:val="00051152"/>
    <w:rsid w:val="00055C4B"/>
    <w:rsid w:val="0006198B"/>
    <w:rsid w:val="00072F32"/>
    <w:rsid w:val="00076982"/>
    <w:rsid w:val="0008645D"/>
    <w:rsid w:val="00087C9D"/>
    <w:rsid w:val="00091AAD"/>
    <w:rsid w:val="00095955"/>
    <w:rsid w:val="00096192"/>
    <w:rsid w:val="00096AB8"/>
    <w:rsid w:val="000A324C"/>
    <w:rsid w:val="000B0055"/>
    <w:rsid w:val="000B3D99"/>
    <w:rsid w:val="000D2204"/>
    <w:rsid w:val="000D29BF"/>
    <w:rsid w:val="000F4666"/>
    <w:rsid w:val="00105B33"/>
    <w:rsid w:val="00107458"/>
    <w:rsid w:val="001110EB"/>
    <w:rsid w:val="001201C6"/>
    <w:rsid w:val="00122D1F"/>
    <w:rsid w:val="0013173D"/>
    <w:rsid w:val="00142E72"/>
    <w:rsid w:val="00155B05"/>
    <w:rsid w:val="00163B43"/>
    <w:rsid w:val="00167A14"/>
    <w:rsid w:val="00171E81"/>
    <w:rsid w:val="00174599"/>
    <w:rsid w:val="0017477F"/>
    <w:rsid w:val="001766D5"/>
    <w:rsid w:val="001832E8"/>
    <w:rsid w:val="00196016"/>
    <w:rsid w:val="00197A09"/>
    <w:rsid w:val="001B6AC8"/>
    <w:rsid w:val="001C0A9C"/>
    <w:rsid w:val="001D3D8B"/>
    <w:rsid w:val="001D521A"/>
    <w:rsid w:val="001E264A"/>
    <w:rsid w:val="001E576D"/>
    <w:rsid w:val="0020041B"/>
    <w:rsid w:val="00211219"/>
    <w:rsid w:val="00225CBB"/>
    <w:rsid w:val="00226225"/>
    <w:rsid w:val="00233537"/>
    <w:rsid w:val="0024185B"/>
    <w:rsid w:val="00251351"/>
    <w:rsid w:val="00252039"/>
    <w:rsid w:val="00255110"/>
    <w:rsid w:val="002630FC"/>
    <w:rsid w:val="002663D0"/>
    <w:rsid w:val="00266DF7"/>
    <w:rsid w:val="00285457"/>
    <w:rsid w:val="002918A6"/>
    <w:rsid w:val="002A0911"/>
    <w:rsid w:val="002A3905"/>
    <w:rsid w:val="002A77BB"/>
    <w:rsid w:val="002B1E62"/>
    <w:rsid w:val="002D14DB"/>
    <w:rsid w:val="002D1D6F"/>
    <w:rsid w:val="002E6CF1"/>
    <w:rsid w:val="002F5669"/>
    <w:rsid w:val="003025A0"/>
    <w:rsid w:val="00307649"/>
    <w:rsid w:val="00310A3C"/>
    <w:rsid w:val="0032628F"/>
    <w:rsid w:val="00331C18"/>
    <w:rsid w:val="00333FA7"/>
    <w:rsid w:val="003400E8"/>
    <w:rsid w:val="00355AD1"/>
    <w:rsid w:val="0036003F"/>
    <w:rsid w:val="00365824"/>
    <w:rsid w:val="003721AE"/>
    <w:rsid w:val="0038152D"/>
    <w:rsid w:val="0038327D"/>
    <w:rsid w:val="00384B8A"/>
    <w:rsid w:val="00390DED"/>
    <w:rsid w:val="003A6179"/>
    <w:rsid w:val="003A6E58"/>
    <w:rsid w:val="003B00EC"/>
    <w:rsid w:val="003B1A2B"/>
    <w:rsid w:val="003B3B07"/>
    <w:rsid w:val="003B7A71"/>
    <w:rsid w:val="003C7110"/>
    <w:rsid w:val="003D1B63"/>
    <w:rsid w:val="003D453A"/>
    <w:rsid w:val="003D617D"/>
    <w:rsid w:val="003E52F9"/>
    <w:rsid w:val="003F3563"/>
    <w:rsid w:val="003F5D32"/>
    <w:rsid w:val="00404017"/>
    <w:rsid w:val="00404E54"/>
    <w:rsid w:val="004229BE"/>
    <w:rsid w:val="00433183"/>
    <w:rsid w:val="00433B21"/>
    <w:rsid w:val="00434199"/>
    <w:rsid w:val="00446A46"/>
    <w:rsid w:val="004503A9"/>
    <w:rsid w:val="004651B9"/>
    <w:rsid w:val="00483DF1"/>
    <w:rsid w:val="004867D7"/>
    <w:rsid w:val="00493BB8"/>
    <w:rsid w:val="004A29BD"/>
    <w:rsid w:val="004A44F5"/>
    <w:rsid w:val="004B08BA"/>
    <w:rsid w:val="004B596A"/>
    <w:rsid w:val="004C648C"/>
    <w:rsid w:val="004F0670"/>
    <w:rsid w:val="004F1431"/>
    <w:rsid w:val="004F5595"/>
    <w:rsid w:val="00513B6B"/>
    <w:rsid w:val="00514B8B"/>
    <w:rsid w:val="00531282"/>
    <w:rsid w:val="00541153"/>
    <w:rsid w:val="00552F72"/>
    <w:rsid w:val="00553E6E"/>
    <w:rsid w:val="00563DE1"/>
    <w:rsid w:val="00580304"/>
    <w:rsid w:val="005822B5"/>
    <w:rsid w:val="005A57F9"/>
    <w:rsid w:val="005B6FC8"/>
    <w:rsid w:val="005D3C92"/>
    <w:rsid w:val="005D608E"/>
    <w:rsid w:val="005E2256"/>
    <w:rsid w:val="005E2FB9"/>
    <w:rsid w:val="0060227D"/>
    <w:rsid w:val="0060702C"/>
    <w:rsid w:val="00611270"/>
    <w:rsid w:val="00615222"/>
    <w:rsid w:val="00620707"/>
    <w:rsid w:val="00620E43"/>
    <w:rsid w:val="00626A4D"/>
    <w:rsid w:val="0063253C"/>
    <w:rsid w:val="006404C7"/>
    <w:rsid w:val="00641BB3"/>
    <w:rsid w:val="00642658"/>
    <w:rsid w:val="00653176"/>
    <w:rsid w:val="00657B31"/>
    <w:rsid w:val="006727A5"/>
    <w:rsid w:val="006766CD"/>
    <w:rsid w:val="006825ED"/>
    <w:rsid w:val="00683AF2"/>
    <w:rsid w:val="00683F72"/>
    <w:rsid w:val="006B368A"/>
    <w:rsid w:val="006C0381"/>
    <w:rsid w:val="006C63AD"/>
    <w:rsid w:val="006E3987"/>
    <w:rsid w:val="006F0E3C"/>
    <w:rsid w:val="006F2133"/>
    <w:rsid w:val="006F7AB4"/>
    <w:rsid w:val="006F7C79"/>
    <w:rsid w:val="00700959"/>
    <w:rsid w:val="00714C9D"/>
    <w:rsid w:val="00722286"/>
    <w:rsid w:val="00730A27"/>
    <w:rsid w:val="00737764"/>
    <w:rsid w:val="007435B1"/>
    <w:rsid w:val="00752713"/>
    <w:rsid w:val="0075400A"/>
    <w:rsid w:val="00756AC3"/>
    <w:rsid w:val="007626DB"/>
    <w:rsid w:val="007707F7"/>
    <w:rsid w:val="00792046"/>
    <w:rsid w:val="00792A22"/>
    <w:rsid w:val="00796533"/>
    <w:rsid w:val="007A47B7"/>
    <w:rsid w:val="007B1274"/>
    <w:rsid w:val="007B72A7"/>
    <w:rsid w:val="007C203A"/>
    <w:rsid w:val="007C6D93"/>
    <w:rsid w:val="007F1FF0"/>
    <w:rsid w:val="007F38A7"/>
    <w:rsid w:val="00811486"/>
    <w:rsid w:val="008137EE"/>
    <w:rsid w:val="00815EC6"/>
    <w:rsid w:val="00826EE5"/>
    <w:rsid w:val="00833DA8"/>
    <w:rsid w:val="00836594"/>
    <w:rsid w:val="00837AFE"/>
    <w:rsid w:val="00850672"/>
    <w:rsid w:val="00850AAC"/>
    <w:rsid w:val="00853484"/>
    <w:rsid w:val="0085423F"/>
    <w:rsid w:val="00855D8C"/>
    <w:rsid w:val="00861CEC"/>
    <w:rsid w:val="00866186"/>
    <w:rsid w:val="00870717"/>
    <w:rsid w:val="008719C7"/>
    <w:rsid w:val="008728C2"/>
    <w:rsid w:val="00874386"/>
    <w:rsid w:val="00882EA2"/>
    <w:rsid w:val="00884F40"/>
    <w:rsid w:val="008A24B9"/>
    <w:rsid w:val="008A5B11"/>
    <w:rsid w:val="008B10D3"/>
    <w:rsid w:val="008B2B10"/>
    <w:rsid w:val="008B4D3C"/>
    <w:rsid w:val="008C15F8"/>
    <w:rsid w:val="008C346D"/>
    <w:rsid w:val="008E5ACF"/>
    <w:rsid w:val="00906379"/>
    <w:rsid w:val="00920AD5"/>
    <w:rsid w:val="0092787B"/>
    <w:rsid w:val="00931518"/>
    <w:rsid w:val="00942329"/>
    <w:rsid w:val="00945E01"/>
    <w:rsid w:val="00963B29"/>
    <w:rsid w:val="00977C29"/>
    <w:rsid w:val="00982387"/>
    <w:rsid w:val="00984EDA"/>
    <w:rsid w:val="00986F91"/>
    <w:rsid w:val="009932B8"/>
    <w:rsid w:val="009A5123"/>
    <w:rsid w:val="009A7859"/>
    <w:rsid w:val="009A7B2D"/>
    <w:rsid w:val="009B3FFA"/>
    <w:rsid w:val="009B692A"/>
    <w:rsid w:val="009D1F7A"/>
    <w:rsid w:val="009E38C4"/>
    <w:rsid w:val="009E5C60"/>
    <w:rsid w:val="009E6179"/>
    <w:rsid w:val="009F09F3"/>
    <w:rsid w:val="00A0056E"/>
    <w:rsid w:val="00A02DFA"/>
    <w:rsid w:val="00A0523C"/>
    <w:rsid w:val="00A113DB"/>
    <w:rsid w:val="00A2124E"/>
    <w:rsid w:val="00A2497B"/>
    <w:rsid w:val="00A31D09"/>
    <w:rsid w:val="00A367CD"/>
    <w:rsid w:val="00A42481"/>
    <w:rsid w:val="00A56F79"/>
    <w:rsid w:val="00A62FCE"/>
    <w:rsid w:val="00A6503F"/>
    <w:rsid w:val="00A7067B"/>
    <w:rsid w:val="00A72239"/>
    <w:rsid w:val="00A723D4"/>
    <w:rsid w:val="00A815EB"/>
    <w:rsid w:val="00A827F9"/>
    <w:rsid w:val="00A82FD1"/>
    <w:rsid w:val="00A87080"/>
    <w:rsid w:val="00A908F1"/>
    <w:rsid w:val="00A9267E"/>
    <w:rsid w:val="00A93B9E"/>
    <w:rsid w:val="00A963D4"/>
    <w:rsid w:val="00AA1619"/>
    <w:rsid w:val="00AB2FF7"/>
    <w:rsid w:val="00AB43FE"/>
    <w:rsid w:val="00AB78B1"/>
    <w:rsid w:val="00AD6A71"/>
    <w:rsid w:val="00AE0D32"/>
    <w:rsid w:val="00AE1696"/>
    <w:rsid w:val="00AE6C95"/>
    <w:rsid w:val="00AF5E50"/>
    <w:rsid w:val="00AF7E55"/>
    <w:rsid w:val="00B22D38"/>
    <w:rsid w:val="00B313AE"/>
    <w:rsid w:val="00B53742"/>
    <w:rsid w:val="00B71F67"/>
    <w:rsid w:val="00B80309"/>
    <w:rsid w:val="00B92FC0"/>
    <w:rsid w:val="00B94221"/>
    <w:rsid w:val="00B97DDF"/>
    <w:rsid w:val="00BA1E84"/>
    <w:rsid w:val="00BA4069"/>
    <w:rsid w:val="00BC1917"/>
    <w:rsid w:val="00BC2096"/>
    <w:rsid w:val="00BD2D0B"/>
    <w:rsid w:val="00BD5839"/>
    <w:rsid w:val="00BE2028"/>
    <w:rsid w:val="00BE3729"/>
    <w:rsid w:val="00BF4E91"/>
    <w:rsid w:val="00C00BF5"/>
    <w:rsid w:val="00C0485D"/>
    <w:rsid w:val="00C10A36"/>
    <w:rsid w:val="00C13B66"/>
    <w:rsid w:val="00C22507"/>
    <w:rsid w:val="00C24EAF"/>
    <w:rsid w:val="00C35B66"/>
    <w:rsid w:val="00C4155C"/>
    <w:rsid w:val="00C52BF1"/>
    <w:rsid w:val="00C734C0"/>
    <w:rsid w:val="00C76CCC"/>
    <w:rsid w:val="00C770F4"/>
    <w:rsid w:val="00C82FC7"/>
    <w:rsid w:val="00C8369C"/>
    <w:rsid w:val="00C83C04"/>
    <w:rsid w:val="00CA1238"/>
    <w:rsid w:val="00CA3271"/>
    <w:rsid w:val="00CA6CAB"/>
    <w:rsid w:val="00CC03BF"/>
    <w:rsid w:val="00CC5056"/>
    <w:rsid w:val="00CD130C"/>
    <w:rsid w:val="00CE1DC4"/>
    <w:rsid w:val="00CE4104"/>
    <w:rsid w:val="00CE6CB5"/>
    <w:rsid w:val="00CF161D"/>
    <w:rsid w:val="00CF4503"/>
    <w:rsid w:val="00CF7BCE"/>
    <w:rsid w:val="00D048A3"/>
    <w:rsid w:val="00D05A50"/>
    <w:rsid w:val="00D162DA"/>
    <w:rsid w:val="00D163B3"/>
    <w:rsid w:val="00D2139B"/>
    <w:rsid w:val="00D26828"/>
    <w:rsid w:val="00D26831"/>
    <w:rsid w:val="00D30957"/>
    <w:rsid w:val="00D376F9"/>
    <w:rsid w:val="00D513B9"/>
    <w:rsid w:val="00D72786"/>
    <w:rsid w:val="00D800C3"/>
    <w:rsid w:val="00D8123D"/>
    <w:rsid w:val="00D962E3"/>
    <w:rsid w:val="00DB0164"/>
    <w:rsid w:val="00DB6486"/>
    <w:rsid w:val="00DC02A9"/>
    <w:rsid w:val="00DC31F3"/>
    <w:rsid w:val="00DC4A36"/>
    <w:rsid w:val="00DF1F2B"/>
    <w:rsid w:val="00DF7269"/>
    <w:rsid w:val="00E00A2F"/>
    <w:rsid w:val="00E040E5"/>
    <w:rsid w:val="00E0432E"/>
    <w:rsid w:val="00E07AE9"/>
    <w:rsid w:val="00E15994"/>
    <w:rsid w:val="00E32AA0"/>
    <w:rsid w:val="00E33125"/>
    <w:rsid w:val="00E421C6"/>
    <w:rsid w:val="00E45E7F"/>
    <w:rsid w:val="00E51DCD"/>
    <w:rsid w:val="00E5245A"/>
    <w:rsid w:val="00E72751"/>
    <w:rsid w:val="00E80334"/>
    <w:rsid w:val="00E824FE"/>
    <w:rsid w:val="00E83D74"/>
    <w:rsid w:val="00E83DDB"/>
    <w:rsid w:val="00E85207"/>
    <w:rsid w:val="00E94166"/>
    <w:rsid w:val="00E96C05"/>
    <w:rsid w:val="00EA24C8"/>
    <w:rsid w:val="00EA593B"/>
    <w:rsid w:val="00EB37AB"/>
    <w:rsid w:val="00EB3892"/>
    <w:rsid w:val="00EB40E5"/>
    <w:rsid w:val="00EC265B"/>
    <w:rsid w:val="00EC3693"/>
    <w:rsid w:val="00EC61FB"/>
    <w:rsid w:val="00EE55C4"/>
    <w:rsid w:val="00EF44AE"/>
    <w:rsid w:val="00EF7EB8"/>
    <w:rsid w:val="00F02BDD"/>
    <w:rsid w:val="00F22B10"/>
    <w:rsid w:val="00F243BB"/>
    <w:rsid w:val="00F414FF"/>
    <w:rsid w:val="00F42EF1"/>
    <w:rsid w:val="00F45486"/>
    <w:rsid w:val="00F50F2D"/>
    <w:rsid w:val="00F529DC"/>
    <w:rsid w:val="00F577F0"/>
    <w:rsid w:val="00F62C33"/>
    <w:rsid w:val="00F67B19"/>
    <w:rsid w:val="00F71028"/>
    <w:rsid w:val="00F900EB"/>
    <w:rsid w:val="00FB2111"/>
    <w:rsid w:val="00FB7FF3"/>
    <w:rsid w:val="00FC00DE"/>
    <w:rsid w:val="00FE252E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02BF4"/>
  <w15:chartTrackingRefBased/>
  <w15:docId w15:val="{3CFCD54D-1304-4927-BF2D-61FC00FF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4"/>
      </w:numPr>
      <w:outlineLvl w:val="2"/>
    </w:pPr>
    <w:rPr>
      <w:rFonts w:ascii="Times New Roman" w:hAnsi="Times New Roman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sz w:val="32"/>
    </w:rPr>
  </w:style>
  <w:style w:type="paragraph" w:styleId="Heading6">
    <w:name w:val="heading 6"/>
    <w:basedOn w:val="Normal"/>
    <w:next w:val="Normal"/>
    <w:qFormat/>
    <w:pPr>
      <w:keepNext/>
      <w:numPr>
        <w:numId w:val="5"/>
      </w:numPr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2880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2880"/>
      <w:outlineLvl w:val="8"/>
    </w:pPr>
    <w:rPr>
      <w:rFonts w:ascii="GoudyOlSt BT" w:hAnsi="GoudyOlSt BT"/>
      <w:b/>
      <w:sz w:val="6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I">
    <w:name w:val="Quick I."/>
    <w:basedOn w:val="Normal"/>
    <w:pPr>
      <w:numPr>
        <w:numId w:val="1"/>
      </w:numPr>
      <w:ind w:left="720" w:hanging="720"/>
    </w:pPr>
  </w:style>
  <w:style w:type="paragraph" w:customStyle="1" w:styleId="Level1">
    <w:name w:val="Level 1"/>
    <w:basedOn w:val="Normal"/>
    <w:pPr>
      <w:numPr>
        <w:numId w:val="3"/>
      </w:numPr>
      <w:ind w:left="1440" w:hanging="720"/>
      <w:outlineLvl w:val="0"/>
    </w:pPr>
  </w:style>
  <w:style w:type="paragraph" w:customStyle="1" w:styleId="QuickA">
    <w:name w:val="Quick A."/>
    <w:basedOn w:val="Normal"/>
    <w:pPr>
      <w:numPr>
        <w:numId w:val="2"/>
      </w:numPr>
      <w:ind w:left="720" w:hanging="720"/>
    </w:p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z w:val="22"/>
    </w:rPr>
  </w:style>
  <w:style w:type="paragraph" w:styleId="BodyText">
    <w:name w:val="Body Text"/>
    <w:basedOn w:val="Normal"/>
    <w:rPr>
      <w:rFonts w:ascii="Univers" w:hAnsi="Univers"/>
      <w:sz w:val="18"/>
    </w:rPr>
  </w:style>
  <w:style w:type="paragraph" w:styleId="BodyTextIndent3">
    <w:name w:val="Body Text Indent 3"/>
    <w:basedOn w:val="Normal"/>
    <w:pPr>
      <w:ind w:left="2160"/>
    </w:pPr>
    <w:rPr>
      <w:rFonts w:ascii="Times New Roman" w:hAnsi="Times New Roman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-1440"/>
      </w:tabs>
      <w:ind w:left="2160" w:hanging="2160"/>
    </w:pPr>
    <w:rPr>
      <w:rFonts w:ascii="Times New Roman" w:hAnsi="Times New Roman"/>
      <w:sz w:val="18"/>
    </w:rPr>
  </w:style>
  <w:style w:type="paragraph" w:styleId="BodyText2">
    <w:name w:val="Body Text 2"/>
    <w:basedOn w:val="Normal"/>
    <w:rPr>
      <w:rFonts w:ascii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C63AD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Strong">
    <w:name w:val="Strong"/>
    <w:qFormat/>
    <w:rsid w:val="006C63AD"/>
    <w:rPr>
      <w:b/>
      <w:bCs/>
    </w:rPr>
  </w:style>
  <w:style w:type="paragraph" w:styleId="BodyText3">
    <w:name w:val="Body Text 3"/>
    <w:basedOn w:val="Normal"/>
    <w:rsid w:val="00252039"/>
    <w:pPr>
      <w:spacing w:after="120"/>
    </w:pPr>
    <w:rPr>
      <w:sz w:val="16"/>
      <w:szCs w:val="16"/>
    </w:rPr>
  </w:style>
  <w:style w:type="paragraph" w:styleId="PlainText">
    <w:name w:val="Plain Text"/>
    <w:basedOn w:val="Normal"/>
    <w:rsid w:val="00252039"/>
    <w:pPr>
      <w:widowControl/>
    </w:pPr>
    <w:rPr>
      <w:rFonts w:ascii="Courier New" w:hAnsi="Courier New"/>
      <w:snapToGrid/>
      <w:sz w:val="20"/>
    </w:rPr>
  </w:style>
  <w:style w:type="paragraph" w:styleId="NoSpacing">
    <w:name w:val="No Spacing"/>
    <w:uiPriority w:val="1"/>
    <w:qFormat/>
    <w:rsid w:val="00A7067B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85423F"/>
    <w:rPr>
      <w:rFonts w:ascii="Courier" w:hAnsi="Courier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3173D"/>
    <w:pPr>
      <w:snapToGrid w:val="0"/>
      <w:ind w:left="720"/>
      <w:contextualSpacing/>
    </w:pPr>
    <w:rPr>
      <w:snapToGrid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2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F21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locount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HOUSTON Sallie</dc:creator>
  <cp:lastModifiedBy>Krista Piazza</cp:lastModifiedBy>
  <cp:revision>2</cp:revision>
  <cp:lastPrinted>1900-01-01T08:00:00Z</cp:lastPrinted>
  <dcterms:created xsi:type="dcterms:W3CDTF">2023-03-13T23:36:00Z</dcterms:created>
  <dcterms:modified xsi:type="dcterms:W3CDTF">2023-03-13T23:36:00Z</dcterms:modified>
</cp:coreProperties>
</file>