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1B63C60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8B4D3C">
        <w:rPr>
          <w:rFonts w:ascii="Arial" w:hAnsi="Arial" w:cs="Arial"/>
          <w:i/>
          <w:sz w:val="22"/>
          <w:szCs w:val="22"/>
        </w:rPr>
        <w:t>Unfilled</w:t>
      </w:r>
    </w:p>
    <w:p w14:paraId="04222D2C" w14:textId="43D937B5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867C5F" w:rsidRPr="00867C5F">
        <w:rPr>
          <w:rFonts w:ascii="Arial" w:hAnsi="Arial" w:cs="Arial"/>
          <w:bCs/>
          <w:i/>
          <w:sz w:val="22"/>
          <w:szCs w:val="22"/>
        </w:rPr>
        <w:t>Michael Cotta, Jr.</w:t>
      </w:r>
    </w:p>
    <w:p w14:paraId="2E2B9E05" w14:textId="1B726003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2E6CF1">
        <w:rPr>
          <w:rFonts w:ascii="Arial" w:hAnsi="Arial" w:cs="Arial"/>
          <w:bCs/>
          <w:i/>
          <w:sz w:val="22"/>
          <w:szCs w:val="22"/>
        </w:rPr>
        <w:t>Helene Leichter</w:t>
      </w:r>
      <w:r w:rsidR="001402C3">
        <w:rPr>
          <w:rFonts w:ascii="Arial" w:hAnsi="Arial" w:cs="Arial"/>
          <w:bCs/>
          <w:i/>
          <w:sz w:val="22"/>
          <w:szCs w:val="22"/>
        </w:rPr>
        <w:t>, Chair</w:t>
      </w:r>
    </w:p>
    <w:p w14:paraId="5A59DFA9" w14:textId="48E1243B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44E638ED" w14:textId="52EED8BD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2D01DE">
        <w:rPr>
          <w:rFonts w:ascii="Arial" w:hAnsi="Arial" w:cs="Arial"/>
          <w:bCs/>
          <w:i/>
          <w:sz w:val="22"/>
          <w:szCs w:val="22"/>
        </w:rPr>
        <w:t>Harsev Singh</w:t>
      </w:r>
    </w:p>
    <w:p w14:paraId="4F22B077" w14:textId="0F551B0E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  <w:r w:rsidR="001402C3">
        <w:rPr>
          <w:rFonts w:ascii="Arial" w:hAnsi="Arial" w:cs="Arial"/>
          <w:bCs/>
          <w:i/>
          <w:sz w:val="22"/>
          <w:szCs w:val="22"/>
        </w:rPr>
        <w:t>, Vice Chair</w:t>
      </w:r>
    </w:p>
    <w:p w14:paraId="769087CF" w14:textId="3CBB934F" w:rsidR="00D962E3" w:rsidRDefault="00096AB8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Y</w:t>
      </w:r>
      <w:r w:rsidR="00A57B01">
        <w:rPr>
          <w:rFonts w:ascii="Arial" w:hAnsi="Arial" w:cs="Arial"/>
          <w:bCs/>
          <w:i/>
          <w:sz w:val="22"/>
          <w:szCs w:val="22"/>
        </w:rPr>
        <w:t>olo</w:t>
      </w:r>
      <w:r>
        <w:rPr>
          <w:rFonts w:ascii="Arial" w:hAnsi="Arial" w:cs="Arial"/>
          <w:bCs/>
          <w:i/>
          <w:sz w:val="22"/>
          <w:szCs w:val="22"/>
        </w:rPr>
        <w:t>TD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 w:rsidR="00E02D8C">
        <w:rPr>
          <w:rFonts w:ascii="Arial" w:hAnsi="Arial" w:cs="Arial"/>
          <w:bCs/>
          <w:i/>
          <w:sz w:val="22"/>
          <w:szCs w:val="22"/>
        </w:rPr>
        <w:t xml:space="preserve">Brian </w:t>
      </w:r>
      <w:proofErr w:type="spellStart"/>
      <w:r w:rsidR="00E02D8C">
        <w:rPr>
          <w:rFonts w:ascii="Arial" w:hAnsi="Arial" w:cs="Arial"/>
          <w:bCs/>
          <w:i/>
          <w:sz w:val="22"/>
          <w:szCs w:val="22"/>
        </w:rPr>
        <w:t>Abbanat</w:t>
      </w:r>
      <w:proofErr w:type="spellEnd"/>
      <w:r w:rsidR="00CE4ABD">
        <w:rPr>
          <w:rFonts w:ascii="Arial" w:hAnsi="Arial" w:cs="Arial"/>
          <w:bCs/>
          <w:i/>
          <w:sz w:val="22"/>
          <w:szCs w:val="22"/>
        </w:rPr>
        <w:t>,</w:t>
      </w:r>
      <w:r w:rsidR="00A57B01" w:rsidRPr="00A57B01">
        <w:rPr>
          <w:rFonts w:ascii="Arial" w:hAnsi="Arial" w:cs="Arial"/>
          <w:bCs/>
          <w:i/>
          <w:sz w:val="22"/>
          <w:szCs w:val="22"/>
        </w:rPr>
        <w:t xml:space="preserve"> </w:t>
      </w:r>
      <w:r w:rsidR="00E02D8C" w:rsidRPr="00E02D8C">
        <w:rPr>
          <w:rFonts w:ascii="Arial" w:hAnsi="Arial" w:cs="Arial"/>
          <w:bCs/>
          <w:i/>
          <w:sz w:val="22"/>
          <w:szCs w:val="22"/>
        </w:rPr>
        <w:t>Director</w:t>
      </w:r>
      <w:r w:rsidR="0021466C">
        <w:rPr>
          <w:rFonts w:ascii="Arial" w:hAnsi="Arial" w:cs="Arial"/>
          <w:bCs/>
          <w:i/>
          <w:sz w:val="22"/>
          <w:szCs w:val="22"/>
        </w:rPr>
        <w:t xml:space="preserve"> of Planning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049E199C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8F26BE" w:rsidRPr="008F26BE">
        <w:rPr>
          <w:rFonts w:ascii="Arial" w:hAnsi="Arial" w:cs="Arial"/>
          <w:bCs/>
          <w:i/>
          <w:sz w:val="22"/>
          <w:szCs w:val="22"/>
        </w:rPr>
        <w:t>Todd Riddiough</w:t>
      </w:r>
      <w:r w:rsidR="00155B05">
        <w:rPr>
          <w:rFonts w:ascii="Arial" w:hAnsi="Arial" w:cs="Arial"/>
          <w:bCs/>
          <w:i/>
          <w:sz w:val="22"/>
          <w:szCs w:val="22"/>
        </w:rPr>
        <w:t>, Director of Public Works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077EEF04" w14:textId="77777777" w:rsidR="00095820" w:rsidRDefault="007C6D93" w:rsidP="008B4D3C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215103EC" w14:textId="6168F969" w:rsidR="008B4D3C" w:rsidRPr="008B4D3C" w:rsidRDefault="00095820" w:rsidP="008B4D3C">
      <w:pPr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 w:val="32"/>
          <w:szCs w:val="32"/>
        </w:rPr>
        <w:t xml:space="preserve"> </w:t>
      </w:r>
      <w:r w:rsidR="001D521A" w:rsidRPr="008B4D3C">
        <w:rPr>
          <w:rFonts w:ascii="Book Antiqua" w:hAnsi="Book Antiqua" w:cs="Arial"/>
          <w:szCs w:val="24"/>
        </w:rPr>
        <w:t>Meeting</w:t>
      </w:r>
      <w:r w:rsidR="002928F1">
        <w:rPr>
          <w:rFonts w:ascii="Book Antiqua" w:hAnsi="Book Antiqua" w:cs="Arial"/>
          <w:szCs w:val="24"/>
        </w:rPr>
        <w:t>:</w:t>
      </w:r>
      <w:r w:rsidR="0013173D" w:rsidRPr="008B4D3C">
        <w:rPr>
          <w:rFonts w:ascii="Book Antiqua" w:hAnsi="Book Antiqua" w:cs="Arial"/>
          <w:szCs w:val="24"/>
        </w:rPr>
        <w:t xml:space="preserve"> </w:t>
      </w:r>
      <w:r w:rsidR="00FE254C">
        <w:rPr>
          <w:rFonts w:ascii="Book Antiqua" w:hAnsi="Book Antiqua" w:cs="Arial"/>
          <w:szCs w:val="24"/>
        </w:rPr>
        <w:t>Thursday</w:t>
      </w:r>
      <w:r w:rsidR="002A77BB" w:rsidRPr="008B4D3C">
        <w:rPr>
          <w:rFonts w:ascii="Book Antiqua" w:hAnsi="Book Antiqua" w:cs="Arial"/>
          <w:szCs w:val="24"/>
        </w:rPr>
        <w:t>,</w:t>
      </w:r>
      <w:r w:rsidR="00402B92">
        <w:rPr>
          <w:rFonts w:ascii="Book Antiqua" w:hAnsi="Book Antiqua" w:cs="Arial"/>
          <w:szCs w:val="24"/>
        </w:rPr>
        <w:t xml:space="preserve"> </w:t>
      </w:r>
      <w:r w:rsidR="001741FE">
        <w:rPr>
          <w:rFonts w:ascii="Book Antiqua" w:hAnsi="Book Antiqua" w:cs="Arial"/>
          <w:szCs w:val="24"/>
        </w:rPr>
        <w:t>November</w:t>
      </w:r>
      <w:r w:rsidR="001402C3">
        <w:rPr>
          <w:rFonts w:ascii="Book Antiqua" w:hAnsi="Book Antiqua" w:cs="Arial"/>
          <w:szCs w:val="24"/>
        </w:rPr>
        <w:t xml:space="preserve"> 2</w:t>
      </w:r>
      <w:r w:rsidR="001741FE">
        <w:rPr>
          <w:rFonts w:ascii="Book Antiqua" w:hAnsi="Book Antiqua" w:cs="Arial"/>
          <w:szCs w:val="24"/>
        </w:rPr>
        <w:t>1</w:t>
      </w:r>
      <w:r w:rsidR="00402B92">
        <w:rPr>
          <w:rFonts w:ascii="Book Antiqua" w:hAnsi="Book Antiqua" w:cs="Arial"/>
          <w:szCs w:val="24"/>
        </w:rPr>
        <w:t xml:space="preserve">, </w:t>
      </w:r>
      <w:r w:rsidR="00310A3C" w:rsidRPr="00105B33">
        <w:rPr>
          <w:rFonts w:ascii="Book Antiqua" w:hAnsi="Book Antiqua" w:cs="Arial"/>
          <w:szCs w:val="24"/>
        </w:rPr>
        <w:t>20</w:t>
      </w:r>
      <w:r w:rsidR="00CF7BCE" w:rsidRPr="00105B33">
        <w:rPr>
          <w:rFonts w:ascii="Book Antiqua" w:hAnsi="Book Antiqua" w:cs="Arial"/>
          <w:szCs w:val="24"/>
        </w:rPr>
        <w:t>2</w:t>
      </w:r>
      <w:r w:rsidR="008F26BE">
        <w:rPr>
          <w:rFonts w:ascii="Book Antiqua" w:hAnsi="Book Antiqua" w:cs="Arial"/>
          <w:szCs w:val="24"/>
        </w:rPr>
        <w:t>4</w:t>
      </w:r>
      <w:r w:rsidR="0013173D" w:rsidRPr="00105B33">
        <w:rPr>
          <w:rFonts w:ascii="Book Antiqua" w:hAnsi="Book Antiqua" w:cs="Arial"/>
          <w:szCs w:val="24"/>
        </w:rPr>
        <w:t xml:space="preserve">, </w:t>
      </w:r>
      <w:r w:rsidR="00055C4B" w:rsidRPr="00105B33">
        <w:rPr>
          <w:rFonts w:ascii="Book Antiqua" w:hAnsi="Book Antiqua" w:cs="Arial"/>
          <w:szCs w:val="24"/>
        </w:rPr>
        <w:t>4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13173D" w:rsidRPr="00105B33">
        <w:rPr>
          <w:rFonts w:ascii="Book Antiqua" w:hAnsi="Book Antiqua" w:cs="Arial"/>
          <w:szCs w:val="24"/>
        </w:rPr>
        <w:t xml:space="preserve"> – </w:t>
      </w:r>
      <w:r w:rsidR="00055C4B" w:rsidRPr="00105B33">
        <w:rPr>
          <w:rFonts w:ascii="Book Antiqua" w:hAnsi="Book Antiqua" w:cs="Arial"/>
          <w:szCs w:val="24"/>
        </w:rPr>
        <w:t>5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FB7FF3" w:rsidRPr="00105B33">
        <w:rPr>
          <w:rFonts w:ascii="Book Antiqua" w:hAnsi="Book Antiqua" w:cs="Arial"/>
          <w:szCs w:val="24"/>
        </w:rPr>
        <w:t xml:space="preserve"> </w:t>
      </w:r>
      <w:r w:rsidR="0013173D" w:rsidRPr="00105B33">
        <w:rPr>
          <w:rFonts w:ascii="Book Antiqua" w:hAnsi="Book Antiqua" w:cs="Arial"/>
          <w:szCs w:val="24"/>
        </w:rPr>
        <w:t>PM</w:t>
      </w:r>
    </w:p>
    <w:p w14:paraId="7C946B7C" w14:textId="2D3FD240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Yolo County Department of Community Services</w:t>
      </w:r>
    </w:p>
    <w:p w14:paraId="6415476A" w14:textId="1188187B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292 W. Beamer Street,</w:t>
      </w:r>
      <w:r>
        <w:rPr>
          <w:rFonts w:ascii="Book Antiqua" w:hAnsi="Book Antiqua"/>
          <w:color w:val="242323"/>
          <w:szCs w:val="24"/>
        </w:rPr>
        <w:t xml:space="preserve"> </w:t>
      </w:r>
      <w:r w:rsidRPr="008B4D3C">
        <w:rPr>
          <w:rFonts w:ascii="Book Antiqua" w:hAnsi="Book Antiqua"/>
          <w:color w:val="242323"/>
          <w:szCs w:val="24"/>
        </w:rPr>
        <w:t>Woodland, CA  95695</w:t>
      </w:r>
    </w:p>
    <w:p w14:paraId="1548B41F" w14:textId="57AD3B8C" w:rsidR="008B4D3C" w:rsidRPr="008B4D3C" w:rsidRDefault="008B4D3C" w:rsidP="008B4D3C">
      <w:pPr>
        <w:jc w:val="center"/>
        <w:rPr>
          <w:rFonts w:ascii="Book Antiqua" w:hAnsi="Book Antiqua"/>
          <w:b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Cache Creek Conference Room</w:t>
      </w:r>
    </w:p>
    <w:p w14:paraId="3EBABDF5" w14:textId="77777777" w:rsidR="00B313AE" w:rsidRDefault="00B313AE" w:rsidP="00737764">
      <w:pPr>
        <w:widowControl/>
        <w:spacing w:after="160" w:line="259" w:lineRule="auto"/>
        <w:rPr>
          <w:rFonts w:ascii="Arial Rounded MT Bold" w:hAnsi="Arial Rounded MT Bold"/>
          <w:snapToGrid/>
          <w:sz w:val="28"/>
          <w:szCs w:val="28"/>
        </w:rPr>
      </w:pPr>
    </w:p>
    <w:p w14:paraId="766A20FF" w14:textId="65272234" w:rsidR="005D608E" w:rsidRPr="00986F91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986F91">
        <w:rPr>
          <w:rFonts w:ascii="Book Antiqua" w:hAnsi="Book Antiqua"/>
          <w:snapToGrid/>
          <w:sz w:val="28"/>
          <w:szCs w:val="28"/>
        </w:rPr>
        <w:t xml:space="preserve">1.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000B04" w:rsidRPr="00986F91">
        <w:rPr>
          <w:rFonts w:ascii="Book Antiqua" w:hAnsi="Book Antiqua"/>
          <w:snapToGrid/>
          <w:sz w:val="28"/>
          <w:szCs w:val="28"/>
        </w:rPr>
        <w:t>Call to order</w:t>
      </w:r>
      <w:r w:rsidR="005D608E" w:rsidRPr="00986F91">
        <w:rPr>
          <w:rFonts w:ascii="Book Antiqua" w:hAnsi="Book Antiqua"/>
          <w:snapToGrid/>
          <w:sz w:val="28"/>
          <w:szCs w:val="28"/>
        </w:rPr>
        <w:t>/ Establish quorum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>1</w:t>
      </w:r>
    </w:p>
    <w:p w14:paraId="374B07A1" w14:textId="28EC932C" w:rsidR="000231E5" w:rsidRDefault="00C13B66" w:rsidP="008F26BE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2</w:t>
      </w:r>
      <w:r w:rsidR="00986F91" w:rsidRPr="00986F91">
        <w:rPr>
          <w:rFonts w:ascii="Book Antiqua" w:hAnsi="Book Antiqua"/>
          <w:snapToGrid/>
          <w:sz w:val="28"/>
          <w:szCs w:val="28"/>
        </w:rPr>
        <w:t>.</w:t>
      </w:r>
      <w:r w:rsidR="00986F91">
        <w:rPr>
          <w:rFonts w:ascii="Book Antiqua" w:hAnsi="Book Antiqua"/>
          <w:snapToGrid/>
          <w:sz w:val="28"/>
          <w:szCs w:val="28"/>
        </w:rPr>
        <w:t xml:space="preserve">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5D608E" w:rsidRPr="00986F91">
        <w:rPr>
          <w:rFonts w:ascii="Book Antiqua" w:hAnsi="Book Antiqua"/>
          <w:snapToGrid/>
          <w:sz w:val="28"/>
          <w:szCs w:val="28"/>
        </w:rPr>
        <w:t>Approval of minutes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  <w:t>2</w:t>
      </w:r>
    </w:p>
    <w:p w14:paraId="16D6D23C" w14:textId="5E91E055" w:rsidR="00510B9C" w:rsidRDefault="00510B9C" w:rsidP="008F26BE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3.  Public Comments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  <w:t>5</w:t>
      </w:r>
    </w:p>
    <w:p w14:paraId="58F9B42A" w14:textId="5575E741" w:rsidR="0026213F" w:rsidRDefault="00510B9C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4</w:t>
      </w:r>
      <w:r w:rsidR="0026213F">
        <w:rPr>
          <w:rFonts w:ascii="Book Antiqua" w:hAnsi="Book Antiqua"/>
          <w:snapToGrid/>
          <w:sz w:val="28"/>
          <w:szCs w:val="28"/>
        </w:rPr>
        <w:t xml:space="preserve">.  </w:t>
      </w:r>
      <w:r w:rsidR="00E02D8C">
        <w:rPr>
          <w:rFonts w:ascii="Book Antiqua" w:hAnsi="Book Antiqua"/>
          <w:snapToGrid/>
          <w:sz w:val="28"/>
          <w:szCs w:val="28"/>
        </w:rPr>
        <w:t>Committee vacancies</w:t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26213F">
        <w:rPr>
          <w:rFonts w:ascii="Book Antiqua" w:hAnsi="Book Antiqua"/>
          <w:snapToGrid/>
          <w:sz w:val="28"/>
          <w:szCs w:val="28"/>
        </w:rPr>
        <w:tab/>
      </w:r>
      <w:r w:rsidR="00FE1E7B">
        <w:rPr>
          <w:rFonts w:ascii="Book Antiqua" w:hAnsi="Book Antiqua"/>
          <w:snapToGrid/>
          <w:sz w:val="28"/>
          <w:szCs w:val="28"/>
        </w:rPr>
        <w:t>2</w:t>
      </w:r>
    </w:p>
    <w:p w14:paraId="68F62BC5" w14:textId="4D796255" w:rsidR="0054179D" w:rsidRDefault="00510B9C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 xml:space="preserve">5.  </w:t>
      </w:r>
      <w:r w:rsidR="00737764" w:rsidRPr="00986F91">
        <w:rPr>
          <w:rFonts w:ascii="Book Antiqua" w:hAnsi="Book Antiqua"/>
          <w:snapToGrid/>
          <w:sz w:val="28"/>
          <w:szCs w:val="28"/>
        </w:rPr>
        <w:t xml:space="preserve">Public Works </w:t>
      </w:r>
      <w:r>
        <w:rPr>
          <w:rFonts w:ascii="Book Antiqua" w:hAnsi="Book Antiqua"/>
          <w:snapToGrid/>
          <w:sz w:val="28"/>
          <w:szCs w:val="28"/>
        </w:rPr>
        <w:t>u</w:t>
      </w:r>
      <w:r w:rsidR="00737764" w:rsidRPr="00986F91">
        <w:rPr>
          <w:rFonts w:ascii="Book Antiqua" w:hAnsi="Book Antiqua"/>
          <w:snapToGrid/>
          <w:sz w:val="28"/>
          <w:szCs w:val="28"/>
        </w:rPr>
        <w:t>pdate (County</w:t>
      </w:r>
      <w:r w:rsidR="00796533" w:rsidRPr="00986F91">
        <w:rPr>
          <w:rFonts w:ascii="Book Antiqua" w:hAnsi="Book Antiqua"/>
          <w:snapToGrid/>
          <w:sz w:val="28"/>
          <w:szCs w:val="28"/>
        </w:rPr>
        <w:t xml:space="preserve"> Staff</w:t>
      </w:r>
      <w:r w:rsidR="00737764" w:rsidRPr="00986F91">
        <w:rPr>
          <w:rFonts w:ascii="Book Antiqua" w:hAnsi="Book Antiqua"/>
          <w:snapToGrid/>
          <w:sz w:val="28"/>
          <w:szCs w:val="28"/>
        </w:rPr>
        <w:t>)</w:t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122910">
        <w:rPr>
          <w:rFonts w:ascii="Book Antiqua" w:hAnsi="Book Antiqua"/>
          <w:snapToGrid/>
          <w:sz w:val="28"/>
          <w:szCs w:val="28"/>
        </w:rPr>
        <w:t>30</w:t>
      </w:r>
    </w:p>
    <w:p w14:paraId="44BE32F7" w14:textId="1D97915F" w:rsidR="00122910" w:rsidRDefault="00122910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6.  Future topics discussion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  <w:t>5</w:t>
      </w:r>
    </w:p>
    <w:p w14:paraId="0F12B87F" w14:textId="4FE9DED0" w:rsidR="00510B9C" w:rsidRPr="00986F91" w:rsidRDefault="00122910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7</w:t>
      </w:r>
      <w:r w:rsidR="00510B9C">
        <w:rPr>
          <w:rFonts w:ascii="Book Antiqua" w:hAnsi="Book Antiqua"/>
          <w:snapToGrid/>
          <w:sz w:val="28"/>
          <w:szCs w:val="28"/>
        </w:rPr>
        <w:t>.  Committee member comments</w:t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510B9C">
        <w:rPr>
          <w:rFonts w:ascii="Book Antiqua" w:hAnsi="Book Antiqua"/>
          <w:snapToGrid/>
          <w:sz w:val="28"/>
          <w:szCs w:val="28"/>
        </w:rPr>
        <w:tab/>
      </w:r>
      <w:r w:rsidR="006C17B7">
        <w:rPr>
          <w:rFonts w:ascii="Book Antiqua" w:hAnsi="Book Antiqua"/>
          <w:snapToGrid/>
          <w:sz w:val="28"/>
          <w:szCs w:val="28"/>
        </w:rPr>
        <w:t>5</w:t>
      </w:r>
    </w:p>
    <w:p w14:paraId="64A54F4D" w14:textId="0C96DD82" w:rsidR="00737764" w:rsidRPr="00986F91" w:rsidRDefault="00122910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8</w:t>
      </w:r>
      <w:r w:rsidR="00072F32" w:rsidRPr="00986F91">
        <w:rPr>
          <w:rFonts w:ascii="Book Antiqua" w:hAnsi="Book Antiqua"/>
          <w:snapToGrid/>
          <w:sz w:val="28"/>
          <w:szCs w:val="28"/>
        </w:rPr>
        <w:t xml:space="preserve">.  </w:t>
      </w:r>
      <w:r w:rsidR="00A723D4" w:rsidRPr="00986F91">
        <w:rPr>
          <w:rFonts w:ascii="Book Antiqua" w:hAnsi="Book Antiqua"/>
          <w:snapToGrid/>
          <w:sz w:val="28"/>
          <w:szCs w:val="28"/>
        </w:rPr>
        <w:t>Agenda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and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t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ime </w:t>
      </w:r>
      <w:r w:rsidR="00F900EB">
        <w:rPr>
          <w:rFonts w:ascii="Book Antiqua" w:hAnsi="Book Antiqua"/>
          <w:snapToGrid/>
          <w:sz w:val="28"/>
          <w:szCs w:val="28"/>
        </w:rPr>
        <w:t>for n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ext </w:t>
      </w:r>
      <w:r w:rsidR="00F900EB">
        <w:rPr>
          <w:rFonts w:ascii="Book Antiqua" w:hAnsi="Book Antiqua"/>
          <w:snapToGrid/>
          <w:sz w:val="28"/>
          <w:szCs w:val="28"/>
        </w:rPr>
        <w:t>m</w:t>
      </w:r>
      <w:r w:rsidR="00A723D4" w:rsidRPr="00986F91">
        <w:rPr>
          <w:rFonts w:ascii="Book Antiqua" w:hAnsi="Book Antiqua"/>
          <w:snapToGrid/>
          <w:sz w:val="28"/>
          <w:szCs w:val="28"/>
        </w:rPr>
        <w:t>eeting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sectPr w:rsidR="00737764" w:rsidRPr="00986F91" w:rsidSect="0058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026" w14:textId="77777777" w:rsidR="00620707" w:rsidRDefault="00620707">
      <w:r>
        <w:separator/>
      </w:r>
    </w:p>
  </w:endnote>
  <w:endnote w:type="continuationSeparator" w:id="0">
    <w:p w14:paraId="7B8EE16F" w14:textId="77777777" w:rsidR="00620707" w:rsidRDefault="006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852" w14:textId="77777777" w:rsidR="008B5C6B" w:rsidRDefault="008B5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212" w14:textId="04CD96CF" w:rsidR="003D617D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  <w:rPr>
        <w:rFonts w:ascii="Times New Roman" w:hAnsi="Times New Roman"/>
        <w:sz w:val="20"/>
      </w:rPr>
    </w:pPr>
    <w:r w:rsidRPr="00EC3693">
      <w:rPr>
        <w:rFonts w:ascii="Times New Roman" w:hAnsi="Times New Roman"/>
        <w:noProof/>
        <w:spacing w:val="-2"/>
        <w:sz w:val="12"/>
      </w:rPr>
      <w:t>1745604v1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F1B" w14:textId="77777777" w:rsidR="008B5C6B" w:rsidRDefault="008B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1860" w14:textId="77777777" w:rsidR="00620707" w:rsidRDefault="00620707">
      <w:r>
        <w:separator/>
      </w:r>
    </w:p>
  </w:footnote>
  <w:footnote w:type="continuationSeparator" w:id="0">
    <w:p w14:paraId="72A20A9D" w14:textId="77777777" w:rsidR="00620707" w:rsidRDefault="0062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6ECF" w14:textId="4AA4BEE7" w:rsidR="008B5C6B" w:rsidRDefault="008B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E73E" w14:textId="2D3C86AD" w:rsidR="008B5C6B" w:rsidRDefault="008B5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1E2E" w14:textId="01879D28" w:rsidR="0085423F" w:rsidRDefault="00087C9D" w:rsidP="0085423F">
    <w:pPr>
      <w:pStyle w:val="Heading9"/>
      <w:ind w:left="990"/>
    </w:pPr>
    <w:r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.2pt,6.75pt" to="471.4pt,6.75pt" w14:anchorId="151CC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19A14D0"/>
    <w:multiLevelType w:val="hybridMultilevel"/>
    <w:tmpl w:val="22DE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81697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 w16cid:durableId="211420788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729572660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27256975">
    <w:abstractNumId w:val="8"/>
  </w:num>
  <w:num w:numId="5" w16cid:durableId="1648586609">
    <w:abstractNumId w:val="3"/>
  </w:num>
  <w:num w:numId="6" w16cid:durableId="1330477948">
    <w:abstractNumId w:val="6"/>
  </w:num>
  <w:num w:numId="7" w16cid:durableId="1473523834">
    <w:abstractNumId w:val="9"/>
  </w:num>
  <w:num w:numId="8" w16cid:durableId="2088960030">
    <w:abstractNumId w:val="10"/>
  </w:num>
  <w:num w:numId="9" w16cid:durableId="162622595">
    <w:abstractNumId w:val="5"/>
  </w:num>
  <w:num w:numId="10" w16cid:durableId="1539272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74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0B04"/>
    <w:rsid w:val="00005B9A"/>
    <w:rsid w:val="00006755"/>
    <w:rsid w:val="00014F4F"/>
    <w:rsid w:val="00020A2D"/>
    <w:rsid w:val="000231E5"/>
    <w:rsid w:val="00027660"/>
    <w:rsid w:val="00031875"/>
    <w:rsid w:val="00035370"/>
    <w:rsid w:val="00042354"/>
    <w:rsid w:val="00051152"/>
    <w:rsid w:val="00055C4B"/>
    <w:rsid w:val="0006198B"/>
    <w:rsid w:val="00072F32"/>
    <w:rsid w:val="00076982"/>
    <w:rsid w:val="0008645D"/>
    <w:rsid w:val="00087C9D"/>
    <w:rsid w:val="00091AAD"/>
    <w:rsid w:val="00095820"/>
    <w:rsid w:val="00095955"/>
    <w:rsid w:val="00096192"/>
    <w:rsid w:val="00096AB8"/>
    <w:rsid w:val="000A324C"/>
    <w:rsid w:val="000B0055"/>
    <w:rsid w:val="000B3D99"/>
    <w:rsid w:val="000D2204"/>
    <w:rsid w:val="000D29BF"/>
    <w:rsid w:val="000F4666"/>
    <w:rsid w:val="00105B33"/>
    <w:rsid w:val="00107458"/>
    <w:rsid w:val="001110EB"/>
    <w:rsid w:val="001201C6"/>
    <w:rsid w:val="00122910"/>
    <w:rsid w:val="00122D1F"/>
    <w:rsid w:val="0013173D"/>
    <w:rsid w:val="001402C3"/>
    <w:rsid w:val="00142E72"/>
    <w:rsid w:val="00155B05"/>
    <w:rsid w:val="00163B43"/>
    <w:rsid w:val="00167A14"/>
    <w:rsid w:val="00171E81"/>
    <w:rsid w:val="001741FE"/>
    <w:rsid w:val="00174599"/>
    <w:rsid w:val="0017477F"/>
    <w:rsid w:val="001766D5"/>
    <w:rsid w:val="001832E8"/>
    <w:rsid w:val="001946B3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03C35"/>
    <w:rsid w:val="00211219"/>
    <w:rsid w:val="0021466C"/>
    <w:rsid w:val="00225CBB"/>
    <w:rsid w:val="00226225"/>
    <w:rsid w:val="00233537"/>
    <w:rsid w:val="0024185B"/>
    <w:rsid w:val="00251351"/>
    <w:rsid w:val="00252039"/>
    <w:rsid w:val="00255110"/>
    <w:rsid w:val="0026213F"/>
    <w:rsid w:val="002630FC"/>
    <w:rsid w:val="002663D0"/>
    <w:rsid w:val="00266DF7"/>
    <w:rsid w:val="002838F1"/>
    <w:rsid w:val="00285457"/>
    <w:rsid w:val="002918A6"/>
    <w:rsid w:val="002928F1"/>
    <w:rsid w:val="002A0911"/>
    <w:rsid w:val="002A3905"/>
    <w:rsid w:val="002A77BB"/>
    <w:rsid w:val="002B1E62"/>
    <w:rsid w:val="002D01DE"/>
    <w:rsid w:val="002D14DB"/>
    <w:rsid w:val="002D1D6F"/>
    <w:rsid w:val="002E6CF1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327D"/>
    <w:rsid w:val="00384B8A"/>
    <w:rsid w:val="00390DED"/>
    <w:rsid w:val="003A6179"/>
    <w:rsid w:val="003A6E58"/>
    <w:rsid w:val="003B00EC"/>
    <w:rsid w:val="003B1A2B"/>
    <w:rsid w:val="003B3B07"/>
    <w:rsid w:val="003B7A71"/>
    <w:rsid w:val="003C7110"/>
    <w:rsid w:val="003D1B63"/>
    <w:rsid w:val="003D453A"/>
    <w:rsid w:val="003D617D"/>
    <w:rsid w:val="003E52F9"/>
    <w:rsid w:val="003F3563"/>
    <w:rsid w:val="003F5D32"/>
    <w:rsid w:val="00402B92"/>
    <w:rsid w:val="00404017"/>
    <w:rsid w:val="00404E54"/>
    <w:rsid w:val="004229BE"/>
    <w:rsid w:val="00433183"/>
    <w:rsid w:val="00433B21"/>
    <w:rsid w:val="00434199"/>
    <w:rsid w:val="00446A46"/>
    <w:rsid w:val="004503A9"/>
    <w:rsid w:val="004651B9"/>
    <w:rsid w:val="004817E1"/>
    <w:rsid w:val="00483DF1"/>
    <w:rsid w:val="004867D7"/>
    <w:rsid w:val="00493BB8"/>
    <w:rsid w:val="004A29BD"/>
    <w:rsid w:val="004A44F5"/>
    <w:rsid w:val="004B08BA"/>
    <w:rsid w:val="004B596A"/>
    <w:rsid w:val="004C648C"/>
    <w:rsid w:val="004F0670"/>
    <w:rsid w:val="004F1431"/>
    <w:rsid w:val="004F5595"/>
    <w:rsid w:val="00500A34"/>
    <w:rsid w:val="00510B9C"/>
    <w:rsid w:val="00513B6B"/>
    <w:rsid w:val="00514B8B"/>
    <w:rsid w:val="00531282"/>
    <w:rsid w:val="00541153"/>
    <w:rsid w:val="0054179D"/>
    <w:rsid w:val="00552F72"/>
    <w:rsid w:val="00553E6E"/>
    <w:rsid w:val="00563DE1"/>
    <w:rsid w:val="00580304"/>
    <w:rsid w:val="005822B5"/>
    <w:rsid w:val="005A57F9"/>
    <w:rsid w:val="005B6FC8"/>
    <w:rsid w:val="005D1789"/>
    <w:rsid w:val="005D3C92"/>
    <w:rsid w:val="005D608E"/>
    <w:rsid w:val="005E2256"/>
    <w:rsid w:val="005E2FB9"/>
    <w:rsid w:val="0060227D"/>
    <w:rsid w:val="0060702C"/>
    <w:rsid w:val="00611270"/>
    <w:rsid w:val="006151F1"/>
    <w:rsid w:val="00615222"/>
    <w:rsid w:val="00620707"/>
    <w:rsid w:val="00620E43"/>
    <w:rsid w:val="00626A4D"/>
    <w:rsid w:val="0063253C"/>
    <w:rsid w:val="006404C7"/>
    <w:rsid w:val="00641BB3"/>
    <w:rsid w:val="00642658"/>
    <w:rsid w:val="00653176"/>
    <w:rsid w:val="00657B31"/>
    <w:rsid w:val="006727A5"/>
    <w:rsid w:val="006766CD"/>
    <w:rsid w:val="006825ED"/>
    <w:rsid w:val="00683AF2"/>
    <w:rsid w:val="00683F72"/>
    <w:rsid w:val="006B368A"/>
    <w:rsid w:val="006C0381"/>
    <w:rsid w:val="006C0411"/>
    <w:rsid w:val="006C17B7"/>
    <w:rsid w:val="006C63AD"/>
    <w:rsid w:val="006E3987"/>
    <w:rsid w:val="006F0E3C"/>
    <w:rsid w:val="006F2133"/>
    <w:rsid w:val="006F7AB4"/>
    <w:rsid w:val="006F7C79"/>
    <w:rsid w:val="00700959"/>
    <w:rsid w:val="00714C9D"/>
    <w:rsid w:val="00722286"/>
    <w:rsid w:val="00730A27"/>
    <w:rsid w:val="00737764"/>
    <w:rsid w:val="007435B1"/>
    <w:rsid w:val="00752713"/>
    <w:rsid w:val="0075400A"/>
    <w:rsid w:val="00756AC3"/>
    <w:rsid w:val="007626DB"/>
    <w:rsid w:val="007707F7"/>
    <w:rsid w:val="00792046"/>
    <w:rsid w:val="00792A22"/>
    <w:rsid w:val="00796533"/>
    <w:rsid w:val="007A47B7"/>
    <w:rsid w:val="007B1274"/>
    <w:rsid w:val="007B49D6"/>
    <w:rsid w:val="007B72A7"/>
    <w:rsid w:val="007C203A"/>
    <w:rsid w:val="007C6D93"/>
    <w:rsid w:val="007F1FF0"/>
    <w:rsid w:val="007F38A7"/>
    <w:rsid w:val="00811486"/>
    <w:rsid w:val="008137EE"/>
    <w:rsid w:val="00815EC6"/>
    <w:rsid w:val="00826EE5"/>
    <w:rsid w:val="00827408"/>
    <w:rsid w:val="00830301"/>
    <w:rsid w:val="00833DA8"/>
    <w:rsid w:val="00836594"/>
    <w:rsid w:val="00837AFE"/>
    <w:rsid w:val="00850672"/>
    <w:rsid w:val="00850AAC"/>
    <w:rsid w:val="00853484"/>
    <w:rsid w:val="0085423F"/>
    <w:rsid w:val="00855D8C"/>
    <w:rsid w:val="00861CEC"/>
    <w:rsid w:val="00866186"/>
    <w:rsid w:val="00867C5F"/>
    <w:rsid w:val="00870717"/>
    <w:rsid w:val="008719C7"/>
    <w:rsid w:val="008728C2"/>
    <w:rsid w:val="00874386"/>
    <w:rsid w:val="00882EA2"/>
    <w:rsid w:val="00884F40"/>
    <w:rsid w:val="00892B36"/>
    <w:rsid w:val="008A24B9"/>
    <w:rsid w:val="008A5B11"/>
    <w:rsid w:val="008B10D3"/>
    <w:rsid w:val="008B2B10"/>
    <w:rsid w:val="008B4D3C"/>
    <w:rsid w:val="008B5C6B"/>
    <w:rsid w:val="008C15F8"/>
    <w:rsid w:val="008C346D"/>
    <w:rsid w:val="008E5ACF"/>
    <w:rsid w:val="008F26BE"/>
    <w:rsid w:val="00906379"/>
    <w:rsid w:val="00920AD5"/>
    <w:rsid w:val="0092787B"/>
    <w:rsid w:val="00931518"/>
    <w:rsid w:val="00937790"/>
    <w:rsid w:val="00942329"/>
    <w:rsid w:val="00945E01"/>
    <w:rsid w:val="00963B29"/>
    <w:rsid w:val="00977C29"/>
    <w:rsid w:val="00981CC9"/>
    <w:rsid w:val="00982387"/>
    <w:rsid w:val="00984EDA"/>
    <w:rsid w:val="00986F91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056E"/>
    <w:rsid w:val="00A02DFA"/>
    <w:rsid w:val="00A02E06"/>
    <w:rsid w:val="00A0523C"/>
    <w:rsid w:val="00A113DB"/>
    <w:rsid w:val="00A2124E"/>
    <w:rsid w:val="00A2497B"/>
    <w:rsid w:val="00A31D09"/>
    <w:rsid w:val="00A36478"/>
    <w:rsid w:val="00A367CD"/>
    <w:rsid w:val="00A42481"/>
    <w:rsid w:val="00A56F79"/>
    <w:rsid w:val="00A57B01"/>
    <w:rsid w:val="00A62FCE"/>
    <w:rsid w:val="00A6503F"/>
    <w:rsid w:val="00A7067B"/>
    <w:rsid w:val="00A72239"/>
    <w:rsid w:val="00A723D4"/>
    <w:rsid w:val="00A815EB"/>
    <w:rsid w:val="00A827F9"/>
    <w:rsid w:val="00A82B93"/>
    <w:rsid w:val="00A82FD1"/>
    <w:rsid w:val="00A85C78"/>
    <w:rsid w:val="00A87080"/>
    <w:rsid w:val="00A908F1"/>
    <w:rsid w:val="00A9267E"/>
    <w:rsid w:val="00A93B9E"/>
    <w:rsid w:val="00A963D4"/>
    <w:rsid w:val="00AA1619"/>
    <w:rsid w:val="00AB2FF7"/>
    <w:rsid w:val="00AB43FE"/>
    <w:rsid w:val="00AB78B1"/>
    <w:rsid w:val="00AD6A71"/>
    <w:rsid w:val="00AE0D32"/>
    <w:rsid w:val="00AE1696"/>
    <w:rsid w:val="00AE6C95"/>
    <w:rsid w:val="00AF5E50"/>
    <w:rsid w:val="00AF7E55"/>
    <w:rsid w:val="00B22D38"/>
    <w:rsid w:val="00B313AE"/>
    <w:rsid w:val="00B34BA9"/>
    <w:rsid w:val="00B53742"/>
    <w:rsid w:val="00B7150D"/>
    <w:rsid w:val="00B71F67"/>
    <w:rsid w:val="00B80309"/>
    <w:rsid w:val="00B92FC0"/>
    <w:rsid w:val="00B94221"/>
    <w:rsid w:val="00B97DDF"/>
    <w:rsid w:val="00BA1E84"/>
    <w:rsid w:val="00BA4069"/>
    <w:rsid w:val="00BC1917"/>
    <w:rsid w:val="00BC2096"/>
    <w:rsid w:val="00BD2D0B"/>
    <w:rsid w:val="00BD5839"/>
    <w:rsid w:val="00BE2028"/>
    <w:rsid w:val="00BE3729"/>
    <w:rsid w:val="00BF4E91"/>
    <w:rsid w:val="00C00BF5"/>
    <w:rsid w:val="00C0485D"/>
    <w:rsid w:val="00C10A36"/>
    <w:rsid w:val="00C13B66"/>
    <w:rsid w:val="00C22507"/>
    <w:rsid w:val="00C24EAF"/>
    <w:rsid w:val="00C35B66"/>
    <w:rsid w:val="00C4155C"/>
    <w:rsid w:val="00C52BF1"/>
    <w:rsid w:val="00C54066"/>
    <w:rsid w:val="00C734C0"/>
    <w:rsid w:val="00C76CCC"/>
    <w:rsid w:val="00C770F4"/>
    <w:rsid w:val="00C82FC7"/>
    <w:rsid w:val="00C8369C"/>
    <w:rsid w:val="00C83C04"/>
    <w:rsid w:val="00CA1238"/>
    <w:rsid w:val="00CA3271"/>
    <w:rsid w:val="00CA6CAB"/>
    <w:rsid w:val="00CC03BF"/>
    <w:rsid w:val="00CC5056"/>
    <w:rsid w:val="00CD130C"/>
    <w:rsid w:val="00CE1DC4"/>
    <w:rsid w:val="00CE4104"/>
    <w:rsid w:val="00CE4ABD"/>
    <w:rsid w:val="00CE6CB5"/>
    <w:rsid w:val="00CF161D"/>
    <w:rsid w:val="00CF4503"/>
    <w:rsid w:val="00CF7BCE"/>
    <w:rsid w:val="00D048A3"/>
    <w:rsid w:val="00D05A50"/>
    <w:rsid w:val="00D162DA"/>
    <w:rsid w:val="00D163B3"/>
    <w:rsid w:val="00D2139B"/>
    <w:rsid w:val="00D26828"/>
    <w:rsid w:val="00D26831"/>
    <w:rsid w:val="00D30957"/>
    <w:rsid w:val="00D376F9"/>
    <w:rsid w:val="00D513B9"/>
    <w:rsid w:val="00D57DEE"/>
    <w:rsid w:val="00D72786"/>
    <w:rsid w:val="00D800C3"/>
    <w:rsid w:val="00D8123D"/>
    <w:rsid w:val="00D962E3"/>
    <w:rsid w:val="00DB0164"/>
    <w:rsid w:val="00DB6486"/>
    <w:rsid w:val="00DC02A9"/>
    <w:rsid w:val="00DC31F3"/>
    <w:rsid w:val="00DC4A36"/>
    <w:rsid w:val="00DF1F2B"/>
    <w:rsid w:val="00DF7269"/>
    <w:rsid w:val="00E00A2F"/>
    <w:rsid w:val="00E02D8C"/>
    <w:rsid w:val="00E040E5"/>
    <w:rsid w:val="00E0432E"/>
    <w:rsid w:val="00E07AE9"/>
    <w:rsid w:val="00E1041A"/>
    <w:rsid w:val="00E15994"/>
    <w:rsid w:val="00E32AA0"/>
    <w:rsid w:val="00E33125"/>
    <w:rsid w:val="00E421C6"/>
    <w:rsid w:val="00E45E7F"/>
    <w:rsid w:val="00E51DCD"/>
    <w:rsid w:val="00E5245A"/>
    <w:rsid w:val="00E61EEE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3693"/>
    <w:rsid w:val="00EC438F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900EB"/>
    <w:rsid w:val="00FB2111"/>
    <w:rsid w:val="00FB7FF3"/>
    <w:rsid w:val="00FC00DE"/>
    <w:rsid w:val="00FE1E7B"/>
    <w:rsid w:val="00FE252E"/>
    <w:rsid w:val="00FE254C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F2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D324-7300-49F7-8015-EFEA0E2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 Sallie</dc:creator>
  <cp:lastModifiedBy>Krista Piazza</cp:lastModifiedBy>
  <cp:revision>2</cp:revision>
  <cp:lastPrinted>2024-11-15T00:22:00Z</cp:lastPrinted>
  <dcterms:created xsi:type="dcterms:W3CDTF">2024-11-15T00:25:00Z</dcterms:created>
  <dcterms:modified xsi:type="dcterms:W3CDTF">2024-11-15T00:25:00Z</dcterms:modified>
</cp:coreProperties>
</file>